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B419C" w:rsidRPr="002F3601" w:rsidRDefault="006B419C" w:rsidP="006B419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shd w:val="clear" w:color="auto" w:fill="CCFF99"/>
        <w:ind w:right="109"/>
        <w:rPr>
          <w:rFonts w:ascii="Arial" w:hAnsi="Arial" w:cs="Arial"/>
          <w:b/>
          <w:bCs/>
          <w:color w:val="000000" w:themeColor="text1"/>
          <w:sz w:val="12"/>
          <w:szCs w:val="12"/>
          <w:lang w:eastAsia="de-DE"/>
        </w:rPr>
      </w:pPr>
    </w:p>
    <w:p w:rsidR="00B711FB" w:rsidRPr="002F3601" w:rsidRDefault="00B60C86" w:rsidP="006B419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shd w:val="clear" w:color="auto" w:fill="CCFF99"/>
        <w:ind w:right="109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2F3601">
        <w:rPr>
          <w:rFonts w:ascii="Arial" w:hAnsi="Arial" w:cs="Arial"/>
          <w:b/>
          <w:bCs/>
          <w:color w:val="000000" w:themeColor="text1"/>
          <w:sz w:val="36"/>
          <w:lang w:eastAsia="de-DE"/>
        </w:rPr>
        <w:t>Schule am Ginkobaum</w:t>
      </w:r>
      <w:r w:rsidR="00A2093C" w:rsidRPr="002F3601">
        <w:rPr>
          <w:rFonts w:ascii="Arial" w:hAnsi="Arial" w:cs="Arial"/>
          <w:b/>
          <w:bCs/>
          <w:color w:val="000000" w:themeColor="text1"/>
          <w:sz w:val="36"/>
        </w:rPr>
        <w:t xml:space="preserve">  -  Schuljahr 202</w:t>
      </w:r>
      <w:r w:rsidR="005572D7" w:rsidRPr="002F3601">
        <w:rPr>
          <w:rFonts w:ascii="Arial" w:hAnsi="Arial" w:cs="Arial"/>
          <w:b/>
          <w:bCs/>
          <w:color w:val="000000" w:themeColor="text1"/>
          <w:sz w:val="36"/>
        </w:rPr>
        <w:t>4</w:t>
      </w:r>
      <w:r w:rsidR="00A2093C" w:rsidRPr="002F3601">
        <w:rPr>
          <w:rFonts w:ascii="Arial" w:hAnsi="Arial" w:cs="Arial"/>
          <w:b/>
          <w:bCs/>
          <w:color w:val="000000" w:themeColor="text1"/>
          <w:sz w:val="36"/>
        </w:rPr>
        <w:t>/2</w:t>
      </w:r>
      <w:r w:rsidR="005572D7" w:rsidRPr="002F3601">
        <w:rPr>
          <w:rFonts w:ascii="Arial" w:hAnsi="Arial" w:cs="Arial"/>
          <w:b/>
          <w:bCs/>
          <w:color w:val="000000" w:themeColor="text1"/>
          <w:sz w:val="36"/>
        </w:rPr>
        <w:t>5</w:t>
      </w:r>
    </w:p>
    <w:p w:rsidR="00B60C86" w:rsidRPr="002F3601" w:rsidRDefault="00B60C86" w:rsidP="00A2093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5" w:color="000000"/>
        </w:pBdr>
        <w:shd w:val="clear" w:color="auto" w:fill="CCFF99"/>
        <w:ind w:right="109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2F360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Termine - 2. Halbjahr </w:t>
      </w:r>
      <w:r w:rsidR="0010481F" w:rsidRPr="002F360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</w:p>
    <w:p w:rsidR="00BF01D3" w:rsidRPr="002F3601" w:rsidRDefault="00BF01D3" w:rsidP="00C266D2">
      <w:pPr>
        <w:jc w:val="center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83"/>
        <w:gridCol w:w="561"/>
        <w:gridCol w:w="11347"/>
        <w:gridCol w:w="2710"/>
      </w:tblGrid>
      <w:tr w:rsidR="005B1CD2" w:rsidRPr="002F3601" w:rsidTr="00AD2B9B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B1CD2" w:rsidRPr="002F3601" w:rsidRDefault="005B1CD2" w:rsidP="005B1CD2">
            <w:pPr>
              <w:rPr>
                <w:rFonts w:ascii="Arial" w:eastAsia="Arial Unicode MS" w:hAnsi="Arial" w:cs="Arial"/>
                <w:color w:val="000000" w:themeColor="text1"/>
                <w:sz w:val="14"/>
                <w:szCs w:val="14"/>
              </w:rPr>
            </w:pPr>
            <w:r w:rsidRPr="002F3601">
              <w:rPr>
                <w:rFonts w:ascii="Arial" w:eastAsia="Arial Unicode MS" w:hAnsi="Arial" w:cs="Arial"/>
                <w:color w:val="000000" w:themeColor="text1"/>
                <w:sz w:val="14"/>
                <w:szCs w:val="14"/>
              </w:rPr>
              <w:t>01.02. bis 09.02.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B1CD2" w:rsidRPr="002F3601" w:rsidRDefault="005B1CD2" w:rsidP="00385053">
            <w:pPr>
              <w:jc w:val="center"/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B1CD2" w:rsidRPr="002F3601" w:rsidRDefault="005B1CD2" w:rsidP="00385053">
            <w:pPr>
              <w:numPr>
                <w:ilvl w:val="0"/>
                <w:numId w:val="25"/>
              </w:numPr>
              <w:rPr>
                <w:rFonts w:ascii="Arial" w:eastAsia="Arial Unicode MS" w:hAnsi="Arial" w:cs="Arial"/>
                <w:b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eastAsia="Arial Unicode MS" w:hAnsi="Arial" w:cs="Arial"/>
                <w:b/>
                <w:color w:val="000000" w:themeColor="text1"/>
                <w:sz w:val="18"/>
                <w:szCs w:val="18"/>
              </w:rPr>
              <w:t>Winterferien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B1CD2" w:rsidRPr="002F3601" w:rsidRDefault="005B1CD2" w:rsidP="00385053">
            <w:pPr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5B1CD2" w:rsidRPr="002F3601" w:rsidTr="00AD2B9B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99"/>
            <w:vAlign w:val="center"/>
          </w:tcPr>
          <w:p w:rsidR="005B1CD2" w:rsidRPr="002F3601" w:rsidRDefault="005B1CD2" w:rsidP="00385053">
            <w:pPr>
              <w:rPr>
                <w:rFonts w:ascii="Arial" w:eastAsia="Arial Unicode MS" w:hAnsi="Arial" w:cs="Arial"/>
                <w:b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Datum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99"/>
            <w:vAlign w:val="center"/>
          </w:tcPr>
          <w:p w:rsidR="005B1CD2" w:rsidRPr="002F3601" w:rsidRDefault="005B1CD2" w:rsidP="0038505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</w:rPr>
            </w:pPr>
            <w:r w:rsidRPr="002F3601">
              <w:rPr>
                <w:rFonts w:ascii="Arial" w:eastAsia="Arial Unicode MS" w:hAnsi="Arial" w:cs="Arial"/>
                <w:b/>
                <w:color w:val="000000" w:themeColor="text1"/>
                <w:sz w:val="12"/>
                <w:szCs w:val="12"/>
              </w:rPr>
              <w:t>U-Woche</w:t>
            </w:r>
          </w:p>
        </w:tc>
        <w:tc>
          <w:tcPr>
            <w:tcW w:w="1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99"/>
            <w:vAlign w:val="center"/>
          </w:tcPr>
          <w:p w:rsidR="005B1CD2" w:rsidRPr="002F3601" w:rsidRDefault="005B1CD2" w:rsidP="0038505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Februar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vAlign w:val="center"/>
          </w:tcPr>
          <w:p w:rsidR="005B1CD2" w:rsidRPr="002F3601" w:rsidRDefault="005B1CD2" w:rsidP="0038505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Verantwortliche</w:t>
            </w:r>
          </w:p>
        </w:tc>
      </w:tr>
      <w:tr w:rsidR="005B1CD2" w:rsidRPr="002F3601" w:rsidTr="00AD2B9B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CD2" w:rsidRPr="002F3601" w:rsidRDefault="005B1CD2" w:rsidP="00385053">
            <w:pPr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10.+11.02.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CD2" w:rsidRPr="002F3601" w:rsidRDefault="005B1CD2" w:rsidP="00385053">
            <w:pPr>
              <w:jc w:val="center"/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20.</w:t>
            </w:r>
          </w:p>
        </w:tc>
        <w:tc>
          <w:tcPr>
            <w:tcW w:w="1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CD2" w:rsidRPr="002F3601" w:rsidRDefault="005B1CD2" w:rsidP="00385053">
            <w:pPr>
              <w:numPr>
                <w:ilvl w:val="0"/>
                <w:numId w:val="25"/>
              </w:numPr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Klassenleiterunterricht 1.- 5. Stunde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CD2" w:rsidRPr="002F3601" w:rsidRDefault="005B1CD2" w:rsidP="00385053">
            <w:pPr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5B1CD2" w:rsidRPr="002F3601" w:rsidTr="00AD2B9B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B1CD2" w:rsidRPr="002F3601" w:rsidRDefault="005B1CD2" w:rsidP="00385053">
            <w:pPr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12. bis</w:t>
            </w:r>
          </w:p>
          <w:p w:rsidR="005B1CD2" w:rsidRPr="002F3601" w:rsidRDefault="005B1CD2" w:rsidP="005B1CD2">
            <w:pPr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14.02.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CD2" w:rsidRPr="002F3601" w:rsidRDefault="005B1CD2" w:rsidP="00385053">
            <w:pPr>
              <w:jc w:val="center"/>
              <w:rPr>
                <w:color w:val="000000" w:themeColor="text1"/>
              </w:rPr>
            </w:pPr>
            <w:r w:rsidRPr="002F3601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20.</w:t>
            </w:r>
          </w:p>
        </w:tc>
        <w:tc>
          <w:tcPr>
            <w:tcW w:w="1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CD2" w:rsidRPr="002F3601" w:rsidRDefault="005B1CD2" w:rsidP="00385053">
            <w:pPr>
              <w:numPr>
                <w:ilvl w:val="0"/>
                <w:numId w:val="25"/>
              </w:numPr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Methodentraining 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CD2" w:rsidRPr="002F3601" w:rsidRDefault="005B1CD2" w:rsidP="00385053">
            <w:pPr>
              <w:rPr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Klassenleitungen</w:t>
            </w:r>
          </w:p>
        </w:tc>
      </w:tr>
      <w:tr w:rsidR="005B1CD2" w:rsidRPr="002F3601" w:rsidTr="00AD2B9B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B1CD2" w:rsidRPr="002F3601" w:rsidRDefault="005B1CD2" w:rsidP="00385053">
            <w:pPr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13. - 25.02.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CD2" w:rsidRPr="002F3601" w:rsidRDefault="005B1CD2" w:rsidP="00385053">
            <w:pPr>
              <w:jc w:val="center"/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20.</w:t>
            </w:r>
          </w:p>
        </w:tc>
        <w:tc>
          <w:tcPr>
            <w:tcW w:w="1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CD2" w:rsidRPr="002F3601" w:rsidRDefault="005B1CD2" w:rsidP="00FD002B">
            <w:pPr>
              <w:numPr>
                <w:ilvl w:val="0"/>
                <w:numId w:val="25"/>
              </w:num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eastAsia="Arial Unicode MS" w:hAnsi="Arial" w:cs="Arial"/>
                <w:bCs/>
                <w:color w:val="000000" w:themeColor="text1"/>
                <w:sz w:val="18"/>
                <w:szCs w:val="18"/>
              </w:rPr>
              <w:t xml:space="preserve">Zahnprophylaxe mit </w:t>
            </w:r>
            <w:proofErr w:type="spellStart"/>
            <w:r w:rsidRPr="002F3601">
              <w:rPr>
                <w:rFonts w:ascii="Arial" w:eastAsia="Arial Unicode MS" w:hAnsi="Arial" w:cs="Arial"/>
                <w:bCs/>
                <w:color w:val="000000" w:themeColor="text1"/>
                <w:sz w:val="18"/>
                <w:szCs w:val="18"/>
              </w:rPr>
              <w:t>Kroko</w:t>
            </w:r>
            <w:proofErr w:type="spellEnd"/>
            <w:r w:rsidRPr="002F3601">
              <w:rPr>
                <w:rFonts w:ascii="Arial" w:eastAsia="Arial Unicode MS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942F4D" w:rsidRPr="002F3601">
              <w:rPr>
                <w:rFonts w:ascii="Arial" w:eastAsia="Arial Unicode MS" w:hAnsi="Arial" w:cs="Arial"/>
                <w:bCs/>
                <w:color w:val="000000" w:themeColor="text1"/>
                <w:sz w:val="18"/>
                <w:szCs w:val="18"/>
              </w:rPr>
              <w:t>(</w:t>
            </w:r>
            <w:r w:rsidR="00FD002B" w:rsidRPr="002F3601">
              <w:rPr>
                <w:rFonts w:ascii="Arial" w:eastAsia="Arial Unicode MS" w:hAnsi="Arial" w:cs="Arial"/>
                <w:bCs/>
                <w:color w:val="000000" w:themeColor="text1"/>
                <w:sz w:val="18"/>
                <w:szCs w:val="18"/>
              </w:rPr>
              <w:t xml:space="preserve">siehe </w:t>
            </w:r>
            <w:r w:rsidR="00942F4D" w:rsidRPr="002F360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Plan)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CD2" w:rsidRPr="002F3601" w:rsidRDefault="00942F4D" w:rsidP="00942F4D">
            <w:pPr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Fr. Oschinske</w:t>
            </w:r>
          </w:p>
        </w:tc>
      </w:tr>
      <w:tr w:rsidR="005B1CD2" w:rsidRPr="002F3601" w:rsidTr="00AD2B9B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5B1CD2" w:rsidRPr="002F3601" w:rsidRDefault="00FD002B" w:rsidP="005B1CD2">
            <w:pPr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26./</w:t>
            </w:r>
            <w:r w:rsidR="005B1CD2" w:rsidRPr="002F3601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27.02.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CD2" w:rsidRPr="002F3601" w:rsidRDefault="005B1CD2" w:rsidP="005B1CD2">
            <w:pPr>
              <w:jc w:val="center"/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22.</w:t>
            </w:r>
          </w:p>
        </w:tc>
        <w:tc>
          <w:tcPr>
            <w:tcW w:w="1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CD2" w:rsidRPr="002F3601" w:rsidRDefault="005B1CD2" w:rsidP="00385053">
            <w:pPr>
              <w:numPr>
                <w:ilvl w:val="0"/>
                <w:numId w:val="25"/>
              </w:num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Schülerparlament 2.Std.</w:t>
            </w:r>
            <w:r w:rsidR="00FD002B" w:rsidRPr="002F360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Schulrundgang "Sichere Orte"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CD2" w:rsidRPr="002F3601" w:rsidRDefault="005B1CD2" w:rsidP="00385053">
            <w:pPr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Hr. Homberg, Fr. Stade</w:t>
            </w:r>
          </w:p>
        </w:tc>
      </w:tr>
      <w:tr w:rsidR="005B1CD2" w:rsidRPr="002F3601" w:rsidTr="00AD2B9B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:rsidR="005B1CD2" w:rsidRPr="002F3601" w:rsidRDefault="005B1CD2" w:rsidP="005B1CD2">
            <w:pPr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28.02.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:rsidR="005B1CD2" w:rsidRPr="002F3601" w:rsidRDefault="005B1CD2" w:rsidP="005B1CD2">
            <w:pPr>
              <w:jc w:val="center"/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22.</w:t>
            </w:r>
          </w:p>
        </w:tc>
        <w:tc>
          <w:tcPr>
            <w:tcW w:w="1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:rsidR="005B1CD2" w:rsidRPr="002F3601" w:rsidRDefault="005B1CD2" w:rsidP="00385053">
            <w:pPr>
              <w:numPr>
                <w:ilvl w:val="0"/>
                <w:numId w:val="25"/>
              </w:num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Vorleseabend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5B1CD2" w:rsidRPr="002F3601" w:rsidRDefault="005B1CD2" w:rsidP="00385053">
            <w:pPr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Förderverein</w:t>
            </w:r>
          </w:p>
        </w:tc>
      </w:tr>
      <w:tr w:rsidR="000A4208" w:rsidRPr="002F3601" w:rsidTr="00AD2B9B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:rsidR="000A4208" w:rsidRPr="002F3601" w:rsidRDefault="000A4208" w:rsidP="00E15E46">
            <w:pPr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Februar</w:t>
            </w:r>
            <w:r w:rsidR="00C553A7" w:rsidRPr="002F3601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/März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:rsidR="000A4208" w:rsidRPr="002F3601" w:rsidRDefault="000A4208" w:rsidP="00385053">
            <w:pPr>
              <w:jc w:val="center"/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:rsidR="000A4208" w:rsidRPr="002F3601" w:rsidRDefault="000A4208" w:rsidP="00385053">
            <w:pPr>
              <w:numPr>
                <w:ilvl w:val="0"/>
                <w:numId w:val="31"/>
              </w:num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2. Elternabend (bitte in die Liste im Lehrerzimmer eintragen)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0A4208" w:rsidRPr="002F3601" w:rsidRDefault="000A4208" w:rsidP="00385053">
            <w:pPr>
              <w:snapToGrid w:val="0"/>
              <w:rPr>
                <w:rFonts w:ascii="Arial" w:eastAsia="Arial Unicode MS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="00A33F74" w:rsidRPr="002F3601" w:rsidRDefault="00A33F74" w:rsidP="00C266D2">
      <w:pPr>
        <w:jc w:val="center"/>
        <w:rPr>
          <w:rFonts w:ascii="Arial" w:hAnsi="Arial" w:cs="Arial"/>
          <w:b/>
          <w:bCs/>
          <w:color w:val="000000" w:themeColor="text1"/>
          <w:sz w:val="18"/>
          <w:szCs w:val="18"/>
        </w:rPr>
      </w:pPr>
    </w:p>
    <w:p w:rsidR="00AD11FC" w:rsidRPr="002F3601" w:rsidRDefault="00DD2349" w:rsidP="00DD2349">
      <w:pPr>
        <w:tabs>
          <w:tab w:val="left" w:pos="3030"/>
        </w:tabs>
        <w:rPr>
          <w:rFonts w:ascii="Arial" w:hAnsi="Arial" w:cs="Arial"/>
          <w:b/>
          <w:color w:val="000000" w:themeColor="text1"/>
          <w:sz w:val="18"/>
          <w:szCs w:val="18"/>
        </w:rPr>
      </w:pPr>
      <w:r w:rsidRPr="002F3601">
        <w:rPr>
          <w:rFonts w:ascii="Arial" w:hAnsi="Arial" w:cs="Arial"/>
          <w:b/>
          <w:color w:val="000000" w:themeColor="text1"/>
          <w:sz w:val="18"/>
          <w:szCs w:val="18"/>
        </w:rPr>
        <w:tab/>
      </w:r>
    </w:p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81"/>
        <w:gridCol w:w="561"/>
        <w:gridCol w:w="11349"/>
        <w:gridCol w:w="2705"/>
      </w:tblGrid>
      <w:tr w:rsidR="00016429" w:rsidRPr="002F3601" w:rsidTr="00AD2B9B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99"/>
            <w:vAlign w:val="center"/>
          </w:tcPr>
          <w:p w:rsidR="00016429" w:rsidRPr="002F3601" w:rsidRDefault="00016429" w:rsidP="003367A4">
            <w:pPr>
              <w:rPr>
                <w:rFonts w:ascii="Arial" w:eastAsia="Arial Unicode MS" w:hAnsi="Arial" w:cs="Arial"/>
                <w:b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Datum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99"/>
            <w:vAlign w:val="center"/>
          </w:tcPr>
          <w:p w:rsidR="00016429" w:rsidRPr="002F3601" w:rsidRDefault="00016429" w:rsidP="00742A5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</w:rPr>
            </w:pPr>
            <w:r w:rsidRPr="002F3601">
              <w:rPr>
                <w:rFonts w:ascii="Arial" w:eastAsia="Arial Unicode MS" w:hAnsi="Arial" w:cs="Arial"/>
                <w:b/>
                <w:color w:val="000000" w:themeColor="text1"/>
                <w:sz w:val="12"/>
                <w:szCs w:val="12"/>
              </w:rPr>
              <w:t>U-Woche</w:t>
            </w:r>
          </w:p>
        </w:tc>
        <w:tc>
          <w:tcPr>
            <w:tcW w:w="1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99"/>
            <w:vAlign w:val="center"/>
          </w:tcPr>
          <w:p w:rsidR="00016429" w:rsidRPr="002F3601" w:rsidRDefault="00016429" w:rsidP="003367A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März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vAlign w:val="center"/>
          </w:tcPr>
          <w:p w:rsidR="00016429" w:rsidRPr="002F3601" w:rsidRDefault="00016429" w:rsidP="00773D9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Verantwortliche</w:t>
            </w:r>
          </w:p>
        </w:tc>
      </w:tr>
      <w:tr w:rsidR="005B1CD2" w:rsidRPr="002F3601" w:rsidTr="00AD2B9B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CD2" w:rsidRPr="002F3601" w:rsidRDefault="00E15E46" w:rsidP="00E15E46">
            <w:pPr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04</w:t>
            </w:r>
            <w:r w:rsidR="005B1CD2" w:rsidRPr="002F3601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.0</w:t>
            </w:r>
            <w:r w:rsidRPr="002F3601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3</w:t>
            </w:r>
            <w:r w:rsidR="005B1CD2" w:rsidRPr="002F3601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CD2" w:rsidRPr="002F3601" w:rsidRDefault="00E15E46" w:rsidP="00385053">
            <w:pPr>
              <w:jc w:val="center"/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23</w:t>
            </w:r>
            <w:r w:rsidR="005B1CD2" w:rsidRPr="002F3601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1CD2" w:rsidRPr="002F3601" w:rsidRDefault="005B1CD2" w:rsidP="00385053">
            <w:pPr>
              <w:numPr>
                <w:ilvl w:val="0"/>
                <w:numId w:val="25"/>
              </w:numPr>
              <w:rPr>
                <w:rFonts w:ascii="Arial" w:eastAsia="Arial Unicode MS" w:hAnsi="Arial" w:cs="Arial"/>
                <w:b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eastAsia="Arial Unicode MS" w:hAnsi="Arial" w:cs="Arial"/>
                <w:b/>
                <w:color w:val="000000" w:themeColor="text1"/>
                <w:sz w:val="18"/>
                <w:szCs w:val="18"/>
              </w:rPr>
              <w:t>Faschingsdienstag</w:t>
            </w:r>
          </w:p>
          <w:p w:rsidR="005B1CD2" w:rsidRPr="002F3601" w:rsidRDefault="005B1CD2" w:rsidP="00385053">
            <w:pPr>
              <w:numPr>
                <w:ilvl w:val="0"/>
                <w:numId w:val="25"/>
              </w:numPr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 xml:space="preserve">1. und 2. Klassen 3./4. Std. in der Turnhalle </w:t>
            </w:r>
            <w:r w:rsidR="00E15E46" w:rsidRPr="002F3601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mit "Tom Tom</w:t>
            </w:r>
            <w:r w:rsidRPr="002F3601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"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1CD2" w:rsidRPr="002F3601" w:rsidRDefault="005B1CD2" w:rsidP="00385053">
            <w:pPr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alle</w:t>
            </w:r>
          </w:p>
        </w:tc>
      </w:tr>
      <w:tr w:rsidR="007E4EA1" w:rsidRPr="002F3601" w:rsidTr="00AD2B9B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E4EA1" w:rsidRPr="002F3601" w:rsidRDefault="007E4EA1" w:rsidP="00C553A7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20.03.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E4EA1" w:rsidRPr="002F3601" w:rsidRDefault="007E4EA1" w:rsidP="00585B07">
            <w:pPr>
              <w:jc w:val="center"/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25.</w:t>
            </w:r>
          </w:p>
        </w:tc>
        <w:tc>
          <w:tcPr>
            <w:tcW w:w="1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E4EA1" w:rsidRPr="002F3601" w:rsidRDefault="007E4EA1" w:rsidP="00AD11FC">
            <w:pPr>
              <w:numPr>
                <w:ilvl w:val="0"/>
                <w:numId w:val="31"/>
              </w:num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Känguru-Wettbewerb 3. - 6. Klasse in der 1. und 2. Std. im Essenraum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E4EA1" w:rsidRPr="002F3601" w:rsidRDefault="007E4EA1" w:rsidP="00AD11FC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Hr. Cancellara, </w:t>
            </w:r>
          </w:p>
          <w:p w:rsidR="007E4EA1" w:rsidRPr="002F3601" w:rsidRDefault="007E4EA1" w:rsidP="00AD11FC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Fr. Oschinske</w:t>
            </w:r>
          </w:p>
        </w:tc>
      </w:tr>
      <w:tr w:rsidR="007E4EA1" w:rsidRPr="002F3601" w:rsidTr="00AD2B9B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9594" w:themeFill="accent2" w:themeFillTint="99"/>
            <w:vAlign w:val="center"/>
          </w:tcPr>
          <w:p w:rsidR="007E4EA1" w:rsidRPr="002F3601" w:rsidRDefault="007E4EA1" w:rsidP="007E4EA1">
            <w:pPr>
              <w:rPr>
                <w:rFonts w:ascii="Arial" w:eastAsia="Arial Unicode MS" w:hAnsi="Arial" w:cs="Arial"/>
                <w:bCs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eastAsia="Arial Unicode MS" w:hAnsi="Arial" w:cs="Arial"/>
                <w:bCs/>
                <w:color w:val="000000" w:themeColor="text1"/>
                <w:sz w:val="18"/>
                <w:szCs w:val="18"/>
              </w:rPr>
              <w:t>24.03.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9594" w:themeFill="accent2" w:themeFillTint="99"/>
            <w:vAlign w:val="center"/>
          </w:tcPr>
          <w:p w:rsidR="007E4EA1" w:rsidRPr="002F3601" w:rsidRDefault="007E4EA1" w:rsidP="007E4EA1">
            <w:pPr>
              <w:jc w:val="center"/>
              <w:rPr>
                <w:rFonts w:ascii="Arial" w:eastAsia="Arial Unicode MS" w:hAnsi="Arial" w:cs="Arial"/>
                <w:bCs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eastAsia="Arial Unicode MS" w:hAnsi="Arial" w:cs="Arial"/>
                <w:bCs/>
                <w:color w:val="000000" w:themeColor="text1"/>
                <w:sz w:val="18"/>
                <w:szCs w:val="18"/>
              </w:rPr>
              <w:t>26.</w:t>
            </w:r>
          </w:p>
        </w:tc>
        <w:tc>
          <w:tcPr>
            <w:tcW w:w="1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9594" w:themeFill="accent2" w:themeFillTint="99"/>
            <w:vAlign w:val="center"/>
          </w:tcPr>
          <w:p w:rsidR="007E4EA1" w:rsidRPr="002F3601" w:rsidRDefault="000A4208" w:rsidP="00385053">
            <w:pPr>
              <w:numPr>
                <w:ilvl w:val="0"/>
                <w:numId w:val="32"/>
              </w:numPr>
              <w:rPr>
                <w:rFonts w:ascii="Arial" w:eastAsia="Arial Unicode MS" w:hAnsi="Arial" w:cs="Arial"/>
                <w:bCs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eastAsia="Arial Unicode MS" w:hAnsi="Arial" w:cs="Arial"/>
                <w:bCs/>
                <w:color w:val="000000" w:themeColor="text1"/>
                <w:sz w:val="18"/>
                <w:szCs w:val="18"/>
              </w:rPr>
              <w:t>2</w:t>
            </w:r>
            <w:r w:rsidR="007E4EA1" w:rsidRPr="002F3601">
              <w:rPr>
                <w:rFonts w:ascii="Arial" w:eastAsia="Arial Unicode MS" w:hAnsi="Arial" w:cs="Arial"/>
                <w:bCs/>
                <w:color w:val="000000" w:themeColor="text1"/>
                <w:sz w:val="18"/>
                <w:szCs w:val="18"/>
              </w:rPr>
              <w:t xml:space="preserve">. </w:t>
            </w:r>
            <w:r w:rsidR="007E4EA1" w:rsidRPr="002F3601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GK - 16.30 Uhr Essenraum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vAlign w:val="center"/>
          </w:tcPr>
          <w:p w:rsidR="007E4EA1" w:rsidRPr="002F3601" w:rsidRDefault="007E4EA1" w:rsidP="00385053">
            <w:pPr>
              <w:rPr>
                <w:rFonts w:ascii="Arial" w:eastAsia="Arial Unicode MS" w:hAnsi="Arial" w:cs="Arial"/>
                <w:bCs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eastAsia="Arial Unicode MS" w:hAnsi="Arial" w:cs="Arial"/>
                <w:bCs/>
                <w:color w:val="000000" w:themeColor="text1"/>
                <w:sz w:val="18"/>
                <w:szCs w:val="18"/>
              </w:rPr>
              <w:t>Fr. Graße</w:t>
            </w:r>
          </w:p>
        </w:tc>
      </w:tr>
      <w:tr w:rsidR="007E4EA1" w:rsidRPr="002F3601" w:rsidTr="00AD2B9B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E4EA1" w:rsidRPr="002F3601" w:rsidRDefault="007E4EA1" w:rsidP="007E4EA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hAnsi="Arial" w:cs="Arial"/>
                <w:color w:val="000000" w:themeColor="text1"/>
                <w:sz w:val="18"/>
                <w:szCs w:val="18"/>
              </w:rPr>
              <w:t>25.03.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E4EA1" w:rsidRPr="002F3601" w:rsidRDefault="007E4EA1" w:rsidP="007E4EA1">
            <w:pPr>
              <w:jc w:val="center"/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26.</w:t>
            </w:r>
          </w:p>
        </w:tc>
        <w:tc>
          <w:tcPr>
            <w:tcW w:w="1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E4EA1" w:rsidRPr="002F3601" w:rsidRDefault="007E4EA1" w:rsidP="007E4EA1">
            <w:pPr>
              <w:numPr>
                <w:ilvl w:val="0"/>
                <w:numId w:val="25"/>
              </w:num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Schülerparlament 2.Std.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E4EA1" w:rsidRPr="002F3601" w:rsidRDefault="007E4EA1" w:rsidP="00E649C4">
            <w:pPr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Hr. Homberg, Fr. Stade</w:t>
            </w:r>
          </w:p>
        </w:tc>
      </w:tr>
      <w:tr w:rsidR="00FD002B" w:rsidRPr="002F3601" w:rsidTr="00AD2B9B"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:rsidR="00FD002B" w:rsidRPr="002F3601" w:rsidRDefault="00FD002B" w:rsidP="007E4EA1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hAnsi="Arial" w:cs="Arial"/>
                <w:color w:val="000000" w:themeColor="text1"/>
                <w:sz w:val="18"/>
                <w:szCs w:val="18"/>
              </w:rPr>
              <w:t>29.03.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:rsidR="00FD002B" w:rsidRPr="002F3601" w:rsidRDefault="00FD002B" w:rsidP="007E4EA1">
            <w:pPr>
              <w:jc w:val="center"/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26.</w:t>
            </w:r>
          </w:p>
        </w:tc>
        <w:tc>
          <w:tcPr>
            <w:tcW w:w="1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:rsidR="00FD002B" w:rsidRPr="002F3601" w:rsidRDefault="00FD002B" w:rsidP="00FD002B">
            <w:pPr>
              <w:numPr>
                <w:ilvl w:val="0"/>
                <w:numId w:val="25"/>
              </w:num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Hoftag („Frühjahrsputz“ Schulhof)  -  9.00 bis 12.00 Uhr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FD002B" w:rsidRPr="002F3601" w:rsidRDefault="00FD002B" w:rsidP="00E649C4">
            <w:pPr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 xml:space="preserve">alle, </w:t>
            </w:r>
            <w:proofErr w:type="spellStart"/>
            <w:r w:rsidRPr="002F3601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Schlleitung</w:t>
            </w:r>
            <w:proofErr w:type="spellEnd"/>
            <w:r w:rsidRPr="002F3601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, Förderverein</w:t>
            </w:r>
          </w:p>
        </w:tc>
      </w:tr>
    </w:tbl>
    <w:p w:rsidR="00AD2B9B" w:rsidRPr="002F3601" w:rsidRDefault="00AD2B9B" w:rsidP="00016429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2F3601" w:rsidRPr="002F3601" w:rsidRDefault="002F3601" w:rsidP="00016429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15427" w:type="dxa"/>
        <w:tblInd w:w="-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83"/>
        <w:gridCol w:w="561"/>
        <w:gridCol w:w="11347"/>
        <w:gridCol w:w="2693"/>
        <w:gridCol w:w="43"/>
      </w:tblGrid>
      <w:tr w:rsidR="00016429" w:rsidRPr="002F3601" w:rsidTr="00AD2B9B">
        <w:trPr>
          <w:trHeight w:val="329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99"/>
            <w:vAlign w:val="center"/>
          </w:tcPr>
          <w:p w:rsidR="00016429" w:rsidRPr="002F3601" w:rsidRDefault="00016429" w:rsidP="003367A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Datum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99"/>
            <w:vAlign w:val="center"/>
          </w:tcPr>
          <w:p w:rsidR="00016429" w:rsidRPr="002F3601" w:rsidRDefault="00016429" w:rsidP="00773D9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</w:rPr>
            </w:pPr>
            <w:r w:rsidRPr="002F3601">
              <w:rPr>
                <w:rFonts w:ascii="Arial" w:eastAsia="Arial Unicode MS" w:hAnsi="Arial" w:cs="Arial"/>
                <w:b/>
                <w:color w:val="000000" w:themeColor="text1"/>
                <w:sz w:val="12"/>
                <w:szCs w:val="12"/>
              </w:rPr>
              <w:t>U-Woche</w:t>
            </w:r>
          </w:p>
        </w:tc>
        <w:tc>
          <w:tcPr>
            <w:tcW w:w="1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99"/>
            <w:vAlign w:val="center"/>
          </w:tcPr>
          <w:p w:rsidR="00016429" w:rsidRPr="002F3601" w:rsidRDefault="00016429" w:rsidP="003367A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April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99"/>
            <w:vAlign w:val="center"/>
          </w:tcPr>
          <w:p w:rsidR="00016429" w:rsidRPr="002F3601" w:rsidRDefault="00016429" w:rsidP="003367A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Verantwortliche</w:t>
            </w:r>
          </w:p>
        </w:tc>
        <w:tc>
          <w:tcPr>
            <w:tcW w:w="43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16429" w:rsidRPr="002F3601" w:rsidRDefault="00016429" w:rsidP="003367A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CB321B" w:rsidRPr="002F3601" w:rsidTr="00AD2B9B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21B" w:rsidRPr="002F3601" w:rsidRDefault="00C553A7" w:rsidP="00C553A7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hAnsi="Arial" w:cs="Arial"/>
                <w:color w:val="000000" w:themeColor="text1"/>
                <w:sz w:val="18"/>
                <w:szCs w:val="18"/>
              </w:rPr>
              <w:t>0</w:t>
            </w:r>
            <w:r w:rsidR="00CB321B" w:rsidRPr="002F3601">
              <w:rPr>
                <w:rFonts w:ascii="Arial" w:hAnsi="Arial" w:cs="Arial"/>
                <w:color w:val="000000" w:themeColor="text1"/>
                <w:sz w:val="18"/>
                <w:szCs w:val="18"/>
              </w:rPr>
              <w:t>7.-11.04.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21B" w:rsidRPr="002F3601" w:rsidRDefault="00C553A7" w:rsidP="00773D9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hAnsi="Arial" w:cs="Arial"/>
                <w:color w:val="000000" w:themeColor="text1"/>
                <w:sz w:val="18"/>
                <w:szCs w:val="18"/>
              </w:rPr>
              <w:t>28.</w:t>
            </w:r>
          </w:p>
        </w:tc>
        <w:tc>
          <w:tcPr>
            <w:tcW w:w="1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21B" w:rsidRPr="002F3601" w:rsidRDefault="00CB321B" w:rsidP="00CA028F">
            <w:pPr>
              <w:numPr>
                <w:ilvl w:val="0"/>
                <w:numId w:val="4"/>
              </w:num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Klassenfahrt 1b</w:t>
            </w:r>
            <w:r w:rsidR="00A907ED" w:rsidRPr="002F360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, 1c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21B" w:rsidRPr="002F3601" w:rsidRDefault="00CB321B" w:rsidP="00385053">
            <w:pPr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Fr. Handt, Fr. Bruse</w:t>
            </w:r>
          </w:p>
          <w:p w:rsidR="00A907ED" w:rsidRPr="002F3601" w:rsidRDefault="00A907ED" w:rsidP="00385053">
            <w:pPr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Hr. Oettler, Hr. Burgemeister</w:t>
            </w:r>
          </w:p>
        </w:tc>
      </w:tr>
      <w:tr w:rsidR="00FD002B" w:rsidRPr="002F3601" w:rsidTr="00AD2B9B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02B" w:rsidRPr="002F3601" w:rsidRDefault="00FD002B" w:rsidP="00FD002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hAnsi="Arial" w:cs="Arial"/>
                <w:color w:val="000000" w:themeColor="text1"/>
                <w:sz w:val="18"/>
                <w:szCs w:val="18"/>
              </w:rPr>
              <w:t>07.04.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02B" w:rsidRPr="002F3601" w:rsidRDefault="00FD002B" w:rsidP="00773D9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hAnsi="Arial" w:cs="Arial"/>
                <w:color w:val="000000" w:themeColor="text1"/>
                <w:sz w:val="18"/>
                <w:szCs w:val="18"/>
              </w:rPr>
              <w:t>28.</w:t>
            </w:r>
          </w:p>
        </w:tc>
        <w:tc>
          <w:tcPr>
            <w:tcW w:w="1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02B" w:rsidRPr="002F3601" w:rsidRDefault="00FD002B" w:rsidP="00CA028F">
            <w:pPr>
              <w:numPr>
                <w:ilvl w:val="0"/>
                <w:numId w:val="4"/>
              </w:num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Lernprozessbegleitende Gespräche Unterrichtsschluss nach der 4. Stunde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02B" w:rsidRPr="002F3601" w:rsidRDefault="00FD002B" w:rsidP="00385053">
            <w:pPr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alle</w:t>
            </w:r>
          </w:p>
        </w:tc>
      </w:tr>
      <w:tr w:rsidR="00FD002B" w:rsidRPr="002F3601" w:rsidTr="00AD2B9B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02B" w:rsidRPr="002F3601" w:rsidRDefault="00FD002B" w:rsidP="00FD002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hAnsi="Arial" w:cs="Arial"/>
                <w:color w:val="000000" w:themeColor="text1"/>
                <w:sz w:val="18"/>
                <w:szCs w:val="18"/>
              </w:rPr>
              <w:t>09.04.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02B" w:rsidRPr="002F3601" w:rsidRDefault="00FD002B" w:rsidP="0087395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hAnsi="Arial" w:cs="Arial"/>
                <w:color w:val="000000" w:themeColor="text1"/>
                <w:sz w:val="18"/>
                <w:szCs w:val="18"/>
              </w:rPr>
              <w:t>28.</w:t>
            </w:r>
          </w:p>
        </w:tc>
        <w:tc>
          <w:tcPr>
            <w:tcW w:w="1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002B" w:rsidRPr="002F3601" w:rsidRDefault="00FD002B" w:rsidP="00873957">
            <w:pPr>
              <w:numPr>
                <w:ilvl w:val="0"/>
                <w:numId w:val="4"/>
              </w:num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Lernprozessbegleitende Gespräche Unterrichtsschluss nach der 4. Stunde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002B" w:rsidRPr="002F3601" w:rsidRDefault="00FD002B" w:rsidP="00873957">
            <w:pPr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alle</w:t>
            </w:r>
          </w:p>
        </w:tc>
      </w:tr>
      <w:tr w:rsidR="00016429" w:rsidRPr="002F3601" w:rsidTr="00AD2B9B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016429" w:rsidRPr="002F3601" w:rsidRDefault="000A4208" w:rsidP="00DE7248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hAnsi="Arial" w:cs="Arial"/>
                <w:color w:val="000000" w:themeColor="text1"/>
                <w:sz w:val="18"/>
                <w:szCs w:val="18"/>
              </w:rPr>
              <w:t>14</w:t>
            </w:r>
            <w:r w:rsidR="00764664" w:rsidRPr="002F3601">
              <w:rPr>
                <w:rFonts w:ascii="Arial" w:hAnsi="Arial" w:cs="Arial"/>
                <w:color w:val="000000" w:themeColor="text1"/>
                <w:sz w:val="18"/>
                <w:szCs w:val="18"/>
              </w:rPr>
              <w:t>.</w:t>
            </w:r>
            <w:r w:rsidR="00DE7248" w:rsidRPr="002F360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016429" w:rsidRPr="002F3601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bis </w:t>
            </w:r>
            <w:r w:rsidRPr="002F3601">
              <w:rPr>
                <w:rFonts w:ascii="Arial" w:hAnsi="Arial" w:cs="Arial"/>
                <w:color w:val="000000" w:themeColor="text1"/>
                <w:sz w:val="18"/>
                <w:szCs w:val="18"/>
              </w:rPr>
              <w:t>27</w:t>
            </w:r>
            <w:r w:rsidR="00016429" w:rsidRPr="002F3601">
              <w:rPr>
                <w:rFonts w:ascii="Arial" w:hAnsi="Arial" w:cs="Arial"/>
                <w:color w:val="000000" w:themeColor="text1"/>
                <w:sz w:val="18"/>
                <w:szCs w:val="18"/>
              </w:rPr>
              <w:t>.04.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016429" w:rsidRPr="002F3601" w:rsidRDefault="00016429" w:rsidP="00773D9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016429" w:rsidRPr="002F3601" w:rsidRDefault="00016429" w:rsidP="00EB27FC">
            <w:pPr>
              <w:pStyle w:val="Listenabsatz"/>
              <w:numPr>
                <w:ilvl w:val="0"/>
                <w:numId w:val="31"/>
              </w:num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Osterferien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016429" w:rsidRPr="002F3601" w:rsidRDefault="00016429" w:rsidP="00EB27FC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DD2349" w:rsidRPr="002F3601" w:rsidTr="00AD2B9B">
        <w:tblPrEx>
          <w:tblCellMar>
            <w:left w:w="70" w:type="dxa"/>
            <w:right w:w="70" w:type="dxa"/>
          </w:tblCellMar>
        </w:tblPrEx>
        <w:trPr>
          <w:gridAfter w:val="1"/>
          <w:wAfter w:w="43" w:type="dxa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:rsidR="00DD2349" w:rsidRPr="002F3601" w:rsidRDefault="00FD002B" w:rsidP="0006127B">
            <w:pPr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29.04.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:rsidR="00DD2349" w:rsidRPr="002F3601" w:rsidRDefault="00FD002B" w:rsidP="0006127B">
            <w:pPr>
              <w:jc w:val="center"/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29.</w:t>
            </w:r>
          </w:p>
        </w:tc>
        <w:tc>
          <w:tcPr>
            <w:tcW w:w="1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:rsidR="00DD2349" w:rsidRPr="002F3601" w:rsidRDefault="00DD2349" w:rsidP="00FD002B">
            <w:pPr>
              <w:numPr>
                <w:ilvl w:val="0"/>
                <w:numId w:val="31"/>
              </w:num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Vorlesewettbewerb Kl.3/4 – 3.</w:t>
            </w:r>
            <w:r w:rsidR="00C553A7" w:rsidRPr="002F360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-5</w:t>
            </w:r>
            <w:r w:rsidRPr="002F360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. Std.</w:t>
            </w:r>
            <w:r w:rsidR="00C553A7" w:rsidRPr="002F360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DD2349" w:rsidRPr="002F3601" w:rsidRDefault="00DD2349" w:rsidP="00AD2B9B">
            <w:pPr>
              <w:snapToGrid w:val="0"/>
              <w:rPr>
                <w:rFonts w:ascii="Arial" w:eastAsia="Arial Unicode MS" w:hAnsi="Arial" w:cs="Arial"/>
                <w:bCs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eastAsia="Arial Unicode MS" w:hAnsi="Arial" w:cs="Arial"/>
                <w:bCs/>
                <w:color w:val="000000" w:themeColor="text1"/>
                <w:sz w:val="18"/>
                <w:szCs w:val="18"/>
              </w:rPr>
              <w:t>Fr. Goedicke</w:t>
            </w:r>
          </w:p>
        </w:tc>
      </w:tr>
    </w:tbl>
    <w:p w:rsidR="00016429" w:rsidRPr="002F3601" w:rsidRDefault="00016429" w:rsidP="00016429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2F3601" w:rsidRPr="002F3601" w:rsidRDefault="002F3601" w:rsidP="00016429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15396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83"/>
        <w:gridCol w:w="561"/>
        <w:gridCol w:w="6"/>
        <w:gridCol w:w="11341"/>
        <w:gridCol w:w="2693"/>
        <w:gridCol w:w="12"/>
      </w:tblGrid>
      <w:tr w:rsidR="00016429" w:rsidRPr="002F3601" w:rsidTr="00AD2B9B">
        <w:trPr>
          <w:gridAfter w:val="1"/>
          <w:wAfter w:w="12" w:type="dxa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99"/>
          </w:tcPr>
          <w:p w:rsidR="00016429" w:rsidRPr="002F3601" w:rsidRDefault="00016429" w:rsidP="00C7697D">
            <w:pPr>
              <w:rPr>
                <w:rFonts w:ascii="Arial" w:eastAsia="Arial Unicode MS" w:hAnsi="Arial" w:cs="Arial"/>
                <w:b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Datum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99"/>
            <w:vAlign w:val="center"/>
          </w:tcPr>
          <w:p w:rsidR="00016429" w:rsidRPr="002F3601" w:rsidRDefault="00016429" w:rsidP="00F90F4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1"/>
                <w:szCs w:val="11"/>
              </w:rPr>
            </w:pPr>
            <w:r w:rsidRPr="002F3601">
              <w:rPr>
                <w:rFonts w:ascii="Arial" w:eastAsia="Arial Unicode MS" w:hAnsi="Arial" w:cs="Arial"/>
                <w:b/>
                <w:color w:val="000000" w:themeColor="text1"/>
                <w:sz w:val="11"/>
                <w:szCs w:val="11"/>
              </w:rPr>
              <w:t>U-Woche</w:t>
            </w: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99"/>
          </w:tcPr>
          <w:p w:rsidR="00016429" w:rsidRPr="002F3601" w:rsidRDefault="00016429" w:rsidP="00C7697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Mai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</w:tcPr>
          <w:p w:rsidR="00016429" w:rsidRPr="002F3601" w:rsidRDefault="00016429" w:rsidP="00C7697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Verantwortliche</w:t>
            </w:r>
          </w:p>
        </w:tc>
      </w:tr>
      <w:tr w:rsidR="00DC7432" w:rsidRPr="002F3601" w:rsidTr="00AD2B9B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DC7432" w:rsidRPr="002F3601" w:rsidRDefault="00DC7432" w:rsidP="0006127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hAnsi="Arial" w:cs="Arial"/>
                <w:color w:val="000000" w:themeColor="text1"/>
                <w:sz w:val="18"/>
                <w:szCs w:val="18"/>
              </w:rPr>
              <w:t>01.05.</w:t>
            </w:r>
          </w:p>
          <w:p w:rsidR="009B608E" w:rsidRPr="002F3601" w:rsidRDefault="009B608E" w:rsidP="0006127B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hAnsi="Arial" w:cs="Arial"/>
                <w:color w:val="000000" w:themeColor="text1"/>
                <w:sz w:val="18"/>
                <w:szCs w:val="18"/>
              </w:rPr>
              <w:t>2.05.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C7432" w:rsidRPr="002F3601" w:rsidRDefault="00DC7432" w:rsidP="0006127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hAnsi="Arial" w:cs="Arial"/>
                <w:color w:val="000000" w:themeColor="text1"/>
                <w:sz w:val="18"/>
                <w:szCs w:val="18"/>
              </w:rPr>
              <w:t>29.</w:t>
            </w:r>
          </w:p>
        </w:tc>
        <w:tc>
          <w:tcPr>
            <w:tcW w:w="1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DC7432" w:rsidRPr="002F3601" w:rsidRDefault="00DC7432" w:rsidP="0006127B">
            <w:pPr>
              <w:numPr>
                <w:ilvl w:val="0"/>
                <w:numId w:val="31"/>
              </w:num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Feiertag</w:t>
            </w:r>
          </w:p>
          <w:p w:rsidR="009B608E" w:rsidRPr="002F3601" w:rsidRDefault="009B608E" w:rsidP="0006127B">
            <w:pPr>
              <w:numPr>
                <w:ilvl w:val="0"/>
                <w:numId w:val="31"/>
              </w:num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Brückentag</w:t>
            </w:r>
          </w:p>
        </w:tc>
        <w:tc>
          <w:tcPr>
            <w:tcW w:w="2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C7432" w:rsidRPr="002F3601" w:rsidRDefault="00DC7432" w:rsidP="0006127B">
            <w:p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CA028F" w:rsidRPr="002F3601" w:rsidTr="00AD2B9B">
        <w:trPr>
          <w:gridAfter w:val="1"/>
          <w:wAfter w:w="12" w:type="dxa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A028F" w:rsidRPr="002F3601" w:rsidRDefault="009B608E" w:rsidP="00C553A7">
            <w:pPr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 xml:space="preserve">05. </w:t>
            </w:r>
            <w:r w:rsidR="00C553A7" w:rsidRPr="002F3601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-</w:t>
            </w:r>
            <w:r w:rsidRPr="002F3601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 xml:space="preserve"> 09.05.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A028F" w:rsidRPr="002F3601" w:rsidRDefault="009B608E" w:rsidP="00385053">
            <w:pPr>
              <w:jc w:val="center"/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30.</w:t>
            </w: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CA028F" w:rsidRPr="002F3601" w:rsidRDefault="00CA028F" w:rsidP="00385053">
            <w:pPr>
              <w:pStyle w:val="Listenabsatz"/>
              <w:numPr>
                <w:ilvl w:val="0"/>
                <w:numId w:val="9"/>
              </w:numPr>
              <w:rPr>
                <w:rFonts w:ascii="Arial" w:eastAsia="Arial Unicode MS" w:hAnsi="Arial" w:cs="Arial"/>
                <w:bCs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eastAsia="Arial Unicode MS" w:hAnsi="Arial" w:cs="Arial"/>
                <w:bCs/>
                <w:color w:val="000000" w:themeColor="text1"/>
                <w:sz w:val="18"/>
                <w:szCs w:val="18"/>
              </w:rPr>
              <w:t>Sportfahrt Kl. 3/4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A028F" w:rsidRPr="002F3601" w:rsidRDefault="00CA028F" w:rsidP="00385053">
            <w:pPr>
              <w:rPr>
                <w:rFonts w:ascii="Arial" w:eastAsia="Arial Unicode MS" w:hAnsi="Arial" w:cs="Arial"/>
                <w:bCs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eastAsia="Arial Unicode MS" w:hAnsi="Arial" w:cs="Arial"/>
                <w:bCs/>
                <w:color w:val="000000" w:themeColor="text1"/>
                <w:sz w:val="18"/>
                <w:szCs w:val="18"/>
              </w:rPr>
              <w:t>Fr. Handt, Hr. Hagen</w:t>
            </w:r>
          </w:p>
        </w:tc>
      </w:tr>
      <w:tr w:rsidR="007635B0" w:rsidRPr="002F3601" w:rsidTr="00AD2B9B">
        <w:trPr>
          <w:gridAfter w:val="1"/>
          <w:wAfter w:w="12" w:type="dxa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635B0" w:rsidRPr="002F3601" w:rsidRDefault="007635B0" w:rsidP="00385053">
            <w:pPr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06.05.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635B0" w:rsidRPr="002F3601" w:rsidRDefault="007635B0" w:rsidP="00385053">
            <w:pPr>
              <w:jc w:val="center"/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30.</w:t>
            </w: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635B0" w:rsidRPr="002F3601" w:rsidRDefault="007635B0" w:rsidP="00385053">
            <w:pPr>
              <w:pStyle w:val="Listenabsatz"/>
              <w:numPr>
                <w:ilvl w:val="0"/>
                <w:numId w:val="9"/>
              </w:numPr>
              <w:rPr>
                <w:rFonts w:ascii="Arial" w:eastAsia="Arial Unicode MS" w:hAnsi="Arial" w:cs="Arial"/>
                <w:bCs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eastAsia="Arial Unicode MS" w:hAnsi="Arial" w:cs="Arial"/>
                <w:bCs/>
                <w:color w:val="000000" w:themeColor="text1"/>
                <w:sz w:val="18"/>
                <w:szCs w:val="18"/>
              </w:rPr>
              <w:t xml:space="preserve">Schülerparlament 2. Std.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635B0" w:rsidRPr="002F3601" w:rsidRDefault="007635B0" w:rsidP="00385053">
            <w:pPr>
              <w:rPr>
                <w:rFonts w:ascii="Arial" w:eastAsia="Arial Unicode MS" w:hAnsi="Arial" w:cs="Arial"/>
                <w:bCs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Hr. Homberg, Fr. Stade</w:t>
            </w:r>
          </w:p>
        </w:tc>
      </w:tr>
      <w:tr w:rsidR="00DC7432" w:rsidRPr="002F3601" w:rsidTr="00AD2B9B">
        <w:trPr>
          <w:gridAfter w:val="1"/>
          <w:wAfter w:w="12" w:type="dxa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C7432" w:rsidRPr="002F3601" w:rsidRDefault="009B608E" w:rsidP="003F4621">
            <w:pPr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08.05.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C7432" w:rsidRPr="002F3601" w:rsidRDefault="009B608E" w:rsidP="00BE7FCD">
            <w:pPr>
              <w:jc w:val="center"/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30.</w:t>
            </w: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3F4621" w:rsidRPr="002F3601" w:rsidRDefault="009B608E" w:rsidP="00DC7432">
            <w:pPr>
              <w:pStyle w:val="Listenabsatz"/>
              <w:numPr>
                <w:ilvl w:val="0"/>
                <w:numId w:val="31"/>
              </w:numPr>
              <w:rPr>
                <w:rFonts w:ascii="Arial" w:eastAsia="Arial Unicode MS" w:hAnsi="Arial" w:cs="Arial"/>
                <w:bCs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eastAsia="Arial Unicode MS" w:hAnsi="Arial" w:cs="Arial"/>
                <w:bCs/>
                <w:color w:val="000000" w:themeColor="text1"/>
                <w:sz w:val="18"/>
                <w:szCs w:val="18"/>
              </w:rPr>
              <w:t>Feiertag in Berlin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C7432" w:rsidRPr="002F3601" w:rsidRDefault="00DC7432" w:rsidP="00B85FC1">
            <w:pPr>
              <w:rPr>
                <w:rFonts w:ascii="Arial" w:eastAsia="Arial Unicode MS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9B608E" w:rsidRPr="002F3601" w:rsidTr="00AD2B9B">
        <w:trPr>
          <w:gridAfter w:val="1"/>
          <w:wAfter w:w="12" w:type="dxa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9B608E" w:rsidRPr="002F3601" w:rsidRDefault="00DE694F" w:rsidP="00432625">
            <w:pPr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9.05.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9B608E" w:rsidRPr="002F3601" w:rsidRDefault="009B608E" w:rsidP="00BE7FCD">
            <w:pPr>
              <w:jc w:val="center"/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9B608E" w:rsidRPr="002F3601" w:rsidRDefault="00DE694F" w:rsidP="00B85FC1">
            <w:pPr>
              <w:pStyle w:val="Listenabsatz"/>
              <w:numPr>
                <w:ilvl w:val="0"/>
                <w:numId w:val="31"/>
              </w:numPr>
              <w:rPr>
                <w:rFonts w:ascii="Arial" w:eastAsia="Arial Unicode MS" w:hAnsi="Arial" w:cs="Arial"/>
                <w:bCs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eastAsia="Arial Unicode MS" w:hAnsi="Arial" w:cs="Arial"/>
                <w:bCs/>
                <w:color w:val="000000" w:themeColor="text1"/>
                <w:sz w:val="18"/>
                <w:szCs w:val="18"/>
              </w:rPr>
              <w:t>Start Zeitraum für VERA 3 ( bis 28.05.)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9B608E" w:rsidRPr="002F3601" w:rsidRDefault="00DE694F" w:rsidP="00DE694F">
            <w:pPr>
              <w:rPr>
                <w:rFonts w:ascii="Arial" w:eastAsia="Arial Unicode MS" w:hAnsi="Arial" w:cs="Arial"/>
                <w:bCs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eastAsia="Arial Unicode MS" w:hAnsi="Arial" w:cs="Arial"/>
                <w:bCs/>
                <w:color w:val="000000" w:themeColor="text1"/>
                <w:sz w:val="18"/>
                <w:szCs w:val="18"/>
              </w:rPr>
              <w:t>Ma u D Lehrer 3. Klasse</w:t>
            </w:r>
          </w:p>
        </w:tc>
      </w:tr>
      <w:tr w:rsidR="00CB321B" w:rsidRPr="002F3601" w:rsidTr="00AD2B9B">
        <w:trPr>
          <w:gridAfter w:val="1"/>
          <w:wAfter w:w="12" w:type="dxa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21B" w:rsidRPr="002F3601" w:rsidRDefault="00CB321B" w:rsidP="00C553A7">
            <w:pPr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lastRenderedPageBreak/>
              <w:t>12. - 16.05.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21B" w:rsidRPr="002F3601" w:rsidRDefault="00A907ED" w:rsidP="00DC7432">
            <w:pPr>
              <w:jc w:val="center"/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31.</w:t>
            </w:r>
          </w:p>
        </w:tc>
        <w:tc>
          <w:tcPr>
            <w:tcW w:w="1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21B" w:rsidRPr="002F3601" w:rsidRDefault="00CB321B" w:rsidP="00CB321B">
            <w:pPr>
              <w:numPr>
                <w:ilvl w:val="0"/>
                <w:numId w:val="31"/>
              </w:num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Klassenfahrt 4c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321B" w:rsidRPr="002F3601" w:rsidRDefault="00CB321B" w:rsidP="00C553A7">
            <w:pPr>
              <w:snapToGrid w:val="0"/>
              <w:rPr>
                <w:rFonts w:ascii="Arial" w:eastAsia="Arial Unicode MS" w:hAnsi="Arial" w:cs="Arial"/>
                <w:bCs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eastAsia="Arial Unicode MS" w:hAnsi="Arial" w:cs="Arial"/>
                <w:bCs/>
                <w:color w:val="000000" w:themeColor="text1"/>
                <w:sz w:val="18"/>
                <w:szCs w:val="18"/>
              </w:rPr>
              <w:t xml:space="preserve">Fr. </w:t>
            </w:r>
            <w:proofErr w:type="spellStart"/>
            <w:r w:rsidRPr="002F3601">
              <w:rPr>
                <w:rFonts w:ascii="Arial" w:eastAsia="Arial Unicode MS" w:hAnsi="Arial" w:cs="Arial"/>
                <w:bCs/>
                <w:color w:val="000000" w:themeColor="text1"/>
                <w:sz w:val="18"/>
                <w:szCs w:val="18"/>
              </w:rPr>
              <w:t>Gerh</w:t>
            </w:r>
            <w:proofErr w:type="spellEnd"/>
            <w:r w:rsidR="00C553A7" w:rsidRPr="002F3601">
              <w:rPr>
                <w:rFonts w:ascii="Arial" w:eastAsia="Arial Unicode MS" w:hAnsi="Arial" w:cs="Arial"/>
                <w:bCs/>
                <w:color w:val="000000" w:themeColor="text1"/>
                <w:sz w:val="18"/>
                <w:szCs w:val="18"/>
              </w:rPr>
              <w:t>.</w:t>
            </w:r>
            <w:r w:rsidRPr="002F3601">
              <w:rPr>
                <w:rFonts w:ascii="Arial" w:eastAsia="Arial Unicode MS" w:hAnsi="Arial" w:cs="Arial"/>
                <w:bCs/>
                <w:color w:val="000000" w:themeColor="text1"/>
                <w:sz w:val="18"/>
                <w:szCs w:val="18"/>
              </w:rPr>
              <w:t>-Gattermann</w:t>
            </w:r>
            <w:r w:rsidR="00FF2B3E" w:rsidRPr="002F3601">
              <w:rPr>
                <w:rFonts w:ascii="Arial" w:eastAsia="Arial Unicode MS" w:hAnsi="Arial" w:cs="Arial"/>
                <w:bCs/>
                <w:color w:val="000000" w:themeColor="text1"/>
                <w:sz w:val="18"/>
                <w:szCs w:val="18"/>
              </w:rPr>
              <w:t>, Hr. Burgemeister</w:t>
            </w:r>
          </w:p>
        </w:tc>
      </w:tr>
      <w:tr w:rsidR="004D545E" w:rsidRPr="002F3601" w:rsidTr="00AD2B9B">
        <w:trPr>
          <w:gridAfter w:val="1"/>
          <w:wAfter w:w="12" w:type="dxa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bottom"/>
          </w:tcPr>
          <w:p w:rsidR="004D545E" w:rsidRPr="002F3601" w:rsidRDefault="00DE694F" w:rsidP="00DD2349">
            <w:pPr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13.05.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:rsidR="004D545E" w:rsidRPr="002F3601" w:rsidRDefault="00DE694F" w:rsidP="00DC7432">
            <w:pPr>
              <w:jc w:val="center"/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31.</w:t>
            </w:r>
          </w:p>
        </w:tc>
        <w:tc>
          <w:tcPr>
            <w:tcW w:w="1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bottom"/>
          </w:tcPr>
          <w:p w:rsidR="004D545E" w:rsidRPr="002F3601" w:rsidRDefault="00DE694F" w:rsidP="004D545E">
            <w:pPr>
              <w:numPr>
                <w:ilvl w:val="0"/>
                <w:numId w:val="31"/>
              </w:num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Wandertag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4D545E" w:rsidRPr="002F3601" w:rsidRDefault="00DE694F" w:rsidP="0006127B">
            <w:pPr>
              <w:snapToGrid w:val="0"/>
              <w:rPr>
                <w:rFonts w:ascii="Arial" w:eastAsia="Arial Unicode MS" w:hAnsi="Arial" w:cs="Arial"/>
                <w:bCs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eastAsia="Arial Unicode MS" w:hAnsi="Arial" w:cs="Arial"/>
                <w:bCs/>
                <w:color w:val="000000" w:themeColor="text1"/>
                <w:sz w:val="18"/>
                <w:szCs w:val="18"/>
              </w:rPr>
              <w:t>alle</w:t>
            </w:r>
          </w:p>
        </w:tc>
      </w:tr>
      <w:tr w:rsidR="00A907ED" w:rsidRPr="002F3601" w:rsidTr="00DF793E">
        <w:trPr>
          <w:gridAfter w:val="1"/>
          <w:wAfter w:w="12" w:type="dxa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bottom"/>
          </w:tcPr>
          <w:p w:rsidR="00A907ED" w:rsidRPr="002F3601" w:rsidRDefault="00A907ED" w:rsidP="00DD2349">
            <w:pPr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13. und 15.05.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907ED" w:rsidRPr="002F3601" w:rsidRDefault="00A907ED" w:rsidP="00DC7432">
            <w:pPr>
              <w:jc w:val="center"/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31.</w:t>
            </w:r>
          </w:p>
        </w:tc>
        <w:tc>
          <w:tcPr>
            <w:tcW w:w="11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A907ED" w:rsidRPr="002F3601" w:rsidRDefault="00A907ED" w:rsidP="003E5ECF">
            <w:pPr>
              <w:numPr>
                <w:ilvl w:val="0"/>
                <w:numId w:val="31"/>
              </w:num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VERA 3 Deutsch (Lesen)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A907ED" w:rsidRPr="002F3601" w:rsidRDefault="00A907ED" w:rsidP="003E5ECF">
            <w:pPr>
              <w:snapToGrid w:val="0"/>
              <w:rPr>
                <w:rFonts w:ascii="Arial" w:eastAsia="Arial Unicode MS" w:hAnsi="Arial" w:cs="Arial"/>
                <w:bCs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eastAsia="Arial Unicode MS" w:hAnsi="Arial" w:cs="Arial"/>
                <w:bCs/>
                <w:color w:val="000000" w:themeColor="text1"/>
                <w:sz w:val="18"/>
                <w:szCs w:val="18"/>
              </w:rPr>
              <w:t>DeutschlehrerInnen Kl. 3</w:t>
            </w:r>
          </w:p>
        </w:tc>
      </w:tr>
      <w:tr w:rsidR="00DE694F" w:rsidRPr="002F3601" w:rsidTr="00AD2B9B">
        <w:trPr>
          <w:gridAfter w:val="1"/>
          <w:wAfter w:w="12" w:type="dxa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E694F" w:rsidRPr="002F3601" w:rsidRDefault="00DE694F" w:rsidP="00C553A7">
            <w:pPr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19. - 23.05.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E694F" w:rsidRPr="002F3601" w:rsidRDefault="00DE694F" w:rsidP="00A36D29">
            <w:pPr>
              <w:jc w:val="center"/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32.</w:t>
            </w: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E694F" w:rsidRPr="002F3601" w:rsidRDefault="00DE694F" w:rsidP="00A36D29">
            <w:pPr>
              <w:pStyle w:val="Listenabsatz"/>
              <w:numPr>
                <w:ilvl w:val="0"/>
                <w:numId w:val="32"/>
              </w:numPr>
              <w:rPr>
                <w:rFonts w:ascii="Arial" w:eastAsia="Arial Unicode MS" w:hAnsi="Arial" w:cs="Arial"/>
                <w:bCs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eastAsia="Arial Unicode MS" w:hAnsi="Arial" w:cs="Arial"/>
                <w:bCs/>
                <w:color w:val="000000" w:themeColor="text1"/>
                <w:sz w:val="18"/>
                <w:szCs w:val="18"/>
              </w:rPr>
              <w:t>Klassenfahrt 3a, 3c, 3e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E694F" w:rsidRPr="002F3601" w:rsidRDefault="00DE694F" w:rsidP="00A36D29">
            <w:pPr>
              <w:rPr>
                <w:rFonts w:ascii="Arial" w:eastAsia="Arial Unicode MS" w:hAnsi="Arial" w:cs="Arial"/>
                <w:bCs/>
                <w:color w:val="000000" w:themeColor="text1"/>
                <w:sz w:val="16"/>
                <w:szCs w:val="16"/>
              </w:rPr>
            </w:pPr>
            <w:r w:rsidRPr="002F3601">
              <w:rPr>
                <w:rFonts w:ascii="Arial" w:eastAsia="Arial Unicode MS" w:hAnsi="Arial" w:cs="Arial"/>
                <w:bCs/>
                <w:color w:val="000000" w:themeColor="text1"/>
                <w:sz w:val="16"/>
                <w:szCs w:val="16"/>
              </w:rPr>
              <w:t>Fr. Gebhardt, Fr. Thern, Fr. Oschinske, Hr. Assmann, Fr. Gottschalk, Fr. Fenscky</w:t>
            </w:r>
          </w:p>
        </w:tc>
      </w:tr>
      <w:tr w:rsidR="00DE694F" w:rsidRPr="002F3601" w:rsidTr="00AD2B9B">
        <w:trPr>
          <w:gridAfter w:val="1"/>
          <w:wAfter w:w="12" w:type="dxa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9594" w:themeFill="accent2" w:themeFillTint="99"/>
            <w:vAlign w:val="center"/>
          </w:tcPr>
          <w:p w:rsidR="00DE694F" w:rsidRPr="002F3601" w:rsidRDefault="00DE694F" w:rsidP="00A36D29">
            <w:pPr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21.05.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9594" w:themeFill="accent2" w:themeFillTint="99"/>
            <w:vAlign w:val="center"/>
          </w:tcPr>
          <w:p w:rsidR="00DE694F" w:rsidRPr="002F3601" w:rsidRDefault="00DE694F" w:rsidP="00A36D29">
            <w:pPr>
              <w:jc w:val="center"/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32.</w:t>
            </w: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9594" w:themeFill="accent2" w:themeFillTint="99"/>
            <w:vAlign w:val="center"/>
          </w:tcPr>
          <w:p w:rsidR="00DE694F" w:rsidRPr="002F3601" w:rsidRDefault="00DE694F" w:rsidP="00A36D29">
            <w:pPr>
              <w:pStyle w:val="Listenabsatz"/>
              <w:numPr>
                <w:ilvl w:val="0"/>
                <w:numId w:val="32"/>
              </w:numPr>
              <w:rPr>
                <w:rFonts w:ascii="Arial" w:eastAsia="Arial Unicode MS" w:hAnsi="Arial" w:cs="Arial"/>
                <w:bCs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eastAsia="Arial Unicode MS" w:hAnsi="Arial" w:cs="Arial"/>
                <w:bCs/>
                <w:color w:val="000000" w:themeColor="text1"/>
                <w:sz w:val="18"/>
                <w:szCs w:val="18"/>
              </w:rPr>
              <w:t xml:space="preserve">3. GEV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vAlign w:val="center"/>
          </w:tcPr>
          <w:p w:rsidR="00DE694F" w:rsidRPr="002F3601" w:rsidRDefault="00DE694F" w:rsidP="00DE694F">
            <w:pPr>
              <w:rPr>
                <w:rFonts w:ascii="Arial" w:eastAsia="Arial Unicode MS" w:hAnsi="Arial" w:cs="Arial"/>
                <w:bCs/>
                <w:color w:val="000000" w:themeColor="text1"/>
                <w:sz w:val="16"/>
                <w:szCs w:val="16"/>
              </w:rPr>
            </w:pPr>
            <w:r w:rsidRPr="002F3601">
              <w:rPr>
                <w:rFonts w:ascii="Arial" w:eastAsia="Arial Unicode MS" w:hAnsi="Arial" w:cs="Arial"/>
                <w:bCs/>
                <w:color w:val="000000" w:themeColor="text1"/>
                <w:sz w:val="16"/>
                <w:szCs w:val="16"/>
              </w:rPr>
              <w:t>Fr. Graße</w:t>
            </w:r>
          </w:p>
        </w:tc>
      </w:tr>
      <w:tr w:rsidR="00DE694F" w:rsidRPr="002F3601" w:rsidTr="00AD2B9B">
        <w:trPr>
          <w:gridAfter w:val="1"/>
          <w:wAfter w:w="12" w:type="dxa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DE694F" w:rsidRPr="002F3601" w:rsidRDefault="00DE694F" w:rsidP="00385053">
            <w:pPr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29. / 30.05.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E694F" w:rsidRPr="002F3601" w:rsidRDefault="00DE694F" w:rsidP="00A907ED">
            <w:pPr>
              <w:jc w:val="center"/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3</w:t>
            </w:r>
            <w:r w:rsidR="00A907ED" w:rsidRPr="002F3601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DE694F" w:rsidRPr="002F3601" w:rsidRDefault="00DE694F" w:rsidP="00385053">
            <w:pPr>
              <w:pStyle w:val="Listenabsatz"/>
              <w:numPr>
                <w:ilvl w:val="0"/>
                <w:numId w:val="31"/>
              </w:numPr>
              <w:rPr>
                <w:rFonts w:ascii="Arial" w:eastAsia="Arial Unicode MS" w:hAnsi="Arial" w:cs="Arial"/>
                <w:bCs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eastAsia="Arial Unicode MS" w:hAnsi="Arial" w:cs="Arial"/>
                <w:bCs/>
                <w:color w:val="000000" w:themeColor="text1"/>
                <w:sz w:val="18"/>
                <w:szCs w:val="18"/>
              </w:rPr>
              <w:t>Himmelfahrt schulfrei</w:t>
            </w:r>
          </w:p>
          <w:p w:rsidR="00DE694F" w:rsidRPr="002F3601" w:rsidRDefault="00DE694F" w:rsidP="00385053">
            <w:pPr>
              <w:pStyle w:val="Listenabsatz"/>
              <w:numPr>
                <w:ilvl w:val="0"/>
                <w:numId w:val="31"/>
              </w:numPr>
              <w:rPr>
                <w:rFonts w:ascii="Arial" w:eastAsia="Arial Unicode MS" w:hAnsi="Arial" w:cs="Arial"/>
                <w:bCs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eastAsia="Arial Unicode MS" w:hAnsi="Arial" w:cs="Arial"/>
                <w:bCs/>
                <w:color w:val="000000" w:themeColor="text1"/>
                <w:sz w:val="18"/>
                <w:szCs w:val="18"/>
              </w:rPr>
              <w:t xml:space="preserve">Brückentag:  Schulfrei und Schließtag </w:t>
            </w:r>
            <w:proofErr w:type="spellStart"/>
            <w:r w:rsidRPr="002F3601">
              <w:rPr>
                <w:rFonts w:ascii="Arial" w:eastAsia="Arial Unicode MS" w:hAnsi="Arial" w:cs="Arial"/>
                <w:bCs/>
                <w:color w:val="000000" w:themeColor="text1"/>
                <w:sz w:val="18"/>
                <w:szCs w:val="18"/>
              </w:rPr>
              <w:t>eFöB</w:t>
            </w:r>
            <w:proofErr w:type="spellEnd"/>
            <w:r w:rsidRPr="002F3601">
              <w:rPr>
                <w:rFonts w:ascii="Arial" w:eastAsia="Arial Unicode MS" w:hAnsi="Arial" w:cs="Arial"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DE694F" w:rsidRPr="002F3601" w:rsidRDefault="00DE694F" w:rsidP="00385053">
            <w:pPr>
              <w:rPr>
                <w:rFonts w:ascii="Arial" w:eastAsia="Arial Unicode MS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DD2349" w:rsidRPr="002F3601" w:rsidTr="00AD2B9B">
        <w:trPr>
          <w:gridAfter w:val="1"/>
          <w:wAfter w:w="12" w:type="dxa"/>
        </w:trPr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D2349" w:rsidRPr="002F3601" w:rsidRDefault="00A907ED" w:rsidP="0006127B">
            <w:pPr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27.05.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D2349" w:rsidRPr="002F3601" w:rsidRDefault="00A907ED" w:rsidP="0006127B">
            <w:pPr>
              <w:jc w:val="center"/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33.</w:t>
            </w: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D2349" w:rsidRPr="002F3601" w:rsidRDefault="00A907ED" w:rsidP="0006127B">
            <w:pPr>
              <w:pStyle w:val="Listenabsatz"/>
              <w:numPr>
                <w:ilvl w:val="0"/>
                <w:numId w:val="31"/>
              </w:numPr>
              <w:ind w:left="355" w:hanging="355"/>
              <w:rPr>
                <w:rFonts w:ascii="Arial" w:eastAsia="Arial Unicode MS" w:hAnsi="Arial" w:cs="Arial"/>
                <w:bCs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eastAsia="Arial Unicode MS" w:hAnsi="Arial" w:cs="Arial"/>
                <w:bCs/>
                <w:color w:val="000000" w:themeColor="text1"/>
                <w:sz w:val="18"/>
                <w:szCs w:val="18"/>
              </w:rPr>
              <w:t>VERA 3 Mathe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2349" w:rsidRPr="002F3601" w:rsidRDefault="00A907ED" w:rsidP="0006127B">
            <w:pPr>
              <w:rPr>
                <w:rFonts w:ascii="Arial" w:eastAsia="Arial Unicode MS" w:hAnsi="Arial" w:cs="Arial"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2F3601">
              <w:rPr>
                <w:rFonts w:ascii="Arial" w:eastAsia="Arial Unicode MS" w:hAnsi="Arial" w:cs="Arial"/>
                <w:bCs/>
                <w:color w:val="000000" w:themeColor="text1"/>
                <w:sz w:val="18"/>
                <w:szCs w:val="18"/>
              </w:rPr>
              <w:t>MathelehrerInnen</w:t>
            </w:r>
            <w:proofErr w:type="spellEnd"/>
            <w:r w:rsidRPr="002F3601">
              <w:rPr>
                <w:rFonts w:ascii="Arial" w:eastAsia="Arial Unicode MS" w:hAnsi="Arial" w:cs="Arial"/>
                <w:bCs/>
                <w:color w:val="000000" w:themeColor="text1"/>
                <w:sz w:val="18"/>
                <w:szCs w:val="18"/>
              </w:rPr>
              <w:t xml:space="preserve"> 3. Klasse</w:t>
            </w:r>
          </w:p>
        </w:tc>
      </w:tr>
    </w:tbl>
    <w:p w:rsidR="00016429" w:rsidRPr="002F3601" w:rsidRDefault="00016429" w:rsidP="00016429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AD2B9B" w:rsidRPr="002F3601" w:rsidRDefault="00AD2B9B" w:rsidP="00016429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tbl>
      <w:tblPr>
        <w:tblW w:w="15384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84"/>
        <w:gridCol w:w="567"/>
        <w:gridCol w:w="11340"/>
        <w:gridCol w:w="2693"/>
      </w:tblGrid>
      <w:tr w:rsidR="00016429" w:rsidRPr="002F3601" w:rsidTr="00AD2B9B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99"/>
            <w:vAlign w:val="center"/>
          </w:tcPr>
          <w:p w:rsidR="00016429" w:rsidRPr="002F3601" w:rsidRDefault="00016429" w:rsidP="00D91D73">
            <w:pPr>
              <w:rPr>
                <w:rFonts w:ascii="Arial" w:eastAsia="Arial Unicode MS" w:hAnsi="Arial" w:cs="Arial"/>
                <w:b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Datum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99"/>
            <w:vAlign w:val="center"/>
          </w:tcPr>
          <w:p w:rsidR="00016429" w:rsidRPr="002F3601" w:rsidRDefault="00016429" w:rsidP="00D91D7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</w:rPr>
            </w:pPr>
            <w:r w:rsidRPr="002F3601">
              <w:rPr>
                <w:rFonts w:ascii="Arial" w:eastAsia="Arial Unicode MS" w:hAnsi="Arial" w:cs="Arial"/>
                <w:b/>
                <w:color w:val="000000" w:themeColor="text1"/>
                <w:sz w:val="12"/>
                <w:szCs w:val="12"/>
              </w:rPr>
              <w:t>U-Woche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99"/>
            <w:vAlign w:val="center"/>
          </w:tcPr>
          <w:p w:rsidR="00016429" w:rsidRPr="002F3601" w:rsidRDefault="00016429" w:rsidP="0034409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Juni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vAlign w:val="center"/>
          </w:tcPr>
          <w:p w:rsidR="00016429" w:rsidRPr="002F3601" w:rsidRDefault="00016429" w:rsidP="00773D9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Verantwortliche</w:t>
            </w:r>
          </w:p>
        </w:tc>
      </w:tr>
      <w:tr w:rsidR="00A907ED" w:rsidRPr="002F3601" w:rsidTr="003E5ECF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:rsidR="00A907ED" w:rsidRPr="002F3601" w:rsidRDefault="00A907ED" w:rsidP="003E5ECF">
            <w:pPr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05. und 06.06.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:rsidR="00A907ED" w:rsidRPr="002F3601" w:rsidRDefault="00A907ED" w:rsidP="003E5ECF">
            <w:pPr>
              <w:jc w:val="center"/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:rsidR="00A907ED" w:rsidRPr="002F3601" w:rsidRDefault="00A907ED" w:rsidP="00A907ED">
            <w:pPr>
              <w:numPr>
                <w:ilvl w:val="0"/>
                <w:numId w:val="9"/>
              </w:numPr>
              <w:rPr>
                <w:rFonts w:ascii="Arial" w:eastAsia="Arial Unicode MS" w:hAnsi="Arial" w:cs="Arial"/>
                <w:bCs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 xml:space="preserve">Bundesjugendspiele/Sportfest – </w:t>
            </w:r>
            <w:r w:rsidRPr="002F3601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 xml:space="preserve">Donnerstag: </w:t>
            </w:r>
            <w:r w:rsidRPr="002F3601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 xml:space="preserve">Schulhof  </w:t>
            </w:r>
            <w:r w:rsidRPr="002F3601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 xml:space="preserve">Klasse 1/2    Freitag: </w:t>
            </w:r>
            <w:r w:rsidRPr="002F3601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 xml:space="preserve">Sportanlage Segelflieger Damm </w:t>
            </w:r>
            <w:r w:rsidRPr="002F3601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Klasse 3 - 6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A907ED" w:rsidRPr="002F3601" w:rsidRDefault="00A907ED" w:rsidP="003E5ECF">
            <w:pPr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FK Sport</w:t>
            </w:r>
          </w:p>
        </w:tc>
      </w:tr>
      <w:tr w:rsidR="00DE694F" w:rsidRPr="002F3601" w:rsidTr="00AD2B9B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E694F" w:rsidRPr="002F3601" w:rsidRDefault="00BF7823" w:rsidP="00385053">
            <w:pPr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09./10.06.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E694F" w:rsidRPr="002F3601" w:rsidRDefault="00DE694F" w:rsidP="00BF7823">
            <w:pPr>
              <w:jc w:val="center"/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3</w:t>
            </w:r>
            <w:r w:rsidR="00BF7823" w:rsidRPr="002F3601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5</w:t>
            </w:r>
            <w:r w:rsidRPr="002F3601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E694F" w:rsidRPr="002F3601" w:rsidRDefault="00DE694F" w:rsidP="00385053">
            <w:pPr>
              <w:pStyle w:val="Listenabsatz"/>
              <w:numPr>
                <w:ilvl w:val="0"/>
                <w:numId w:val="32"/>
              </w:numPr>
              <w:rPr>
                <w:rFonts w:ascii="Arial" w:eastAsia="Arial Unicode MS" w:hAnsi="Arial" w:cs="Arial"/>
                <w:bCs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eastAsia="Arial Unicode MS" w:hAnsi="Arial" w:cs="Arial"/>
                <w:bCs/>
                <w:color w:val="000000" w:themeColor="text1"/>
                <w:sz w:val="18"/>
                <w:szCs w:val="18"/>
              </w:rPr>
              <w:t>Feiertag Pfingstmontag</w:t>
            </w:r>
            <w:r w:rsidR="00BF7823" w:rsidRPr="002F3601">
              <w:rPr>
                <w:rFonts w:ascii="Arial" w:eastAsia="Arial Unicode MS" w:hAnsi="Arial" w:cs="Arial"/>
                <w:bCs/>
                <w:color w:val="000000" w:themeColor="text1"/>
                <w:sz w:val="18"/>
                <w:szCs w:val="18"/>
              </w:rPr>
              <w:t xml:space="preserve"> und Pfingstdienstag</w:t>
            </w:r>
          </w:p>
          <w:p w:rsidR="005F6638" w:rsidRPr="002F3601" w:rsidRDefault="005F6638" w:rsidP="00385053">
            <w:pPr>
              <w:pStyle w:val="Listenabsatz"/>
              <w:numPr>
                <w:ilvl w:val="0"/>
                <w:numId w:val="32"/>
              </w:numPr>
              <w:rPr>
                <w:rFonts w:ascii="Arial" w:eastAsia="Arial Unicode MS" w:hAnsi="Arial" w:cs="Arial"/>
                <w:bCs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eastAsia="Arial Unicode MS" w:hAnsi="Arial" w:cs="Arial"/>
                <w:bCs/>
                <w:color w:val="000000" w:themeColor="text1"/>
                <w:sz w:val="18"/>
                <w:szCs w:val="18"/>
              </w:rPr>
              <w:t xml:space="preserve">10.6. Schließtag </w:t>
            </w:r>
            <w:proofErr w:type="spellStart"/>
            <w:r w:rsidRPr="002F3601">
              <w:rPr>
                <w:rFonts w:ascii="Arial" w:eastAsia="Arial Unicode MS" w:hAnsi="Arial" w:cs="Arial"/>
                <w:bCs/>
                <w:color w:val="000000" w:themeColor="text1"/>
                <w:sz w:val="18"/>
                <w:szCs w:val="18"/>
              </w:rPr>
              <w:t>eFöB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E694F" w:rsidRPr="002F3601" w:rsidRDefault="00DE694F" w:rsidP="00385053">
            <w:pPr>
              <w:rPr>
                <w:rFonts w:ascii="Arial" w:eastAsia="Arial Unicode MS" w:hAnsi="Arial" w:cs="Arial"/>
                <w:bCs/>
                <w:color w:val="000000" w:themeColor="text1"/>
                <w:sz w:val="18"/>
                <w:szCs w:val="18"/>
              </w:rPr>
            </w:pPr>
          </w:p>
        </w:tc>
      </w:tr>
      <w:tr w:rsidR="00BF7823" w:rsidRPr="002F3601" w:rsidTr="00AD2B9B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F7823" w:rsidRPr="002F3601" w:rsidRDefault="00BF7823" w:rsidP="00BF7823">
            <w:pPr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12.06.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F7823" w:rsidRPr="002F3601" w:rsidRDefault="00BF7823" w:rsidP="00385053">
            <w:pPr>
              <w:jc w:val="center"/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35.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F7823" w:rsidRPr="002F3601" w:rsidRDefault="00BF7823" w:rsidP="00385053">
            <w:pPr>
              <w:numPr>
                <w:ilvl w:val="0"/>
                <w:numId w:val="25"/>
              </w:num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Schülerparlament 2.Std.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F7823" w:rsidRPr="002F3601" w:rsidRDefault="00BF7823" w:rsidP="00385053">
            <w:pPr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Hr. Homberg, Fr. Stade</w:t>
            </w:r>
          </w:p>
        </w:tc>
      </w:tr>
      <w:tr w:rsidR="00CB321B" w:rsidRPr="002F3601" w:rsidTr="00AD2B9B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21B" w:rsidRPr="002F3601" w:rsidRDefault="00CB321B" w:rsidP="00C553A7">
            <w:pPr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16.-20.06.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21B" w:rsidRPr="002F3601" w:rsidRDefault="00CB321B" w:rsidP="00385053">
            <w:pPr>
              <w:jc w:val="center"/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321B" w:rsidRPr="002F3601" w:rsidRDefault="00CB321B" w:rsidP="00385053">
            <w:pPr>
              <w:numPr>
                <w:ilvl w:val="0"/>
                <w:numId w:val="32"/>
              </w:numPr>
              <w:rPr>
                <w:rFonts w:ascii="Arial" w:eastAsia="Arial Unicode MS" w:hAnsi="Arial" w:cs="Arial"/>
                <w:bCs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eastAsia="Arial Unicode MS" w:hAnsi="Arial" w:cs="Arial"/>
                <w:bCs/>
                <w:color w:val="000000" w:themeColor="text1"/>
                <w:sz w:val="18"/>
                <w:szCs w:val="18"/>
              </w:rPr>
              <w:t>Klassenfahrt 6e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321B" w:rsidRPr="002F3601" w:rsidRDefault="00CB321B" w:rsidP="00385053">
            <w:pPr>
              <w:rPr>
                <w:rFonts w:ascii="Arial" w:eastAsia="Arial Unicode MS" w:hAnsi="Arial" w:cs="Arial"/>
                <w:bCs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eastAsia="Arial Unicode MS" w:hAnsi="Arial" w:cs="Arial"/>
                <w:bCs/>
                <w:color w:val="000000" w:themeColor="text1"/>
                <w:sz w:val="18"/>
                <w:szCs w:val="18"/>
              </w:rPr>
              <w:t>Fr. Paschali, Hr. Donda</w:t>
            </w:r>
          </w:p>
        </w:tc>
      </w:tr>
      <w:tr w:rsidR="00BF7823" w:rsidRPr="002F3601" w:rsidTr="00AD2B9B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9594" w:themeFill="accent2" w:themeFillTint="99"/>
            <w:vAlign w:val="center"/>
          </w:tcPr>
          <w:p w:rsidR="00BF7823" w:rsidRPr="002F3601" w:rsidRDefault="00BF7823" w:rsidP="00385053">
            <w:pPr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16.06.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9594" w:themeFill="accent2" w:themeFillTint="99"/>
            <w:vAlign w:val="center"/>
          </w:tcPr>
          <w:p w:rsidR="00BF7823" w:rsidRPr="002F3601" w:rsidRDefault="00BF7823" w:rsidP="00385053">
            <w:pPr>
              <w:jc w:val="center"/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34.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9594" w:themeFill="accent2" w:themeFillTint="99"/>
            <w:vAlign w:val="center"/>
          </w:tcPr>
          <w:p w:rsidR="00BF7823" w:rsidRPr="002F3601" w:rsidRDefault="00BF7823" w:rsidP="00385053">
            <w:pPr>
              <w:numPr>
                <w:ilvl w:val="0"/>
                <w:numId w:val="32"/>
              </w:numPr>
              <w:rPr>
                <w:rFonts w:ascii="Arial" w:eastAsia="Arial Unicode MS" w:hAnsi="Arial" w:cs="Arial"/>
                <w:bCs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eastAsia="Arial Unicode MS" w:hAnsi="Arial" w:cs="Arial"/>
                <w:bCs/>
                <w:color w:val="000000" w:themeColor="text1"/>
                <w:sz w:val="18"/>
                <w:szCs w:val="18"/>
              </w:rPr>
              <w:t xml:space="preserve">3. </w:t>
            </w:r>
            <w:r w:rsidRPr="002F3601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GK - 16.30 Uhr Essenraum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  <w:vAlign w:val="center"/>
          </w:tcPr>
          <w:p w:rsidR="00BF7823" w:rsidRPr="002F3601" w:rsidRDefault="00BF7823" w:rsidP="00385053">
            <w:pPr>
              <w:rPr>
                <w:rFonts w:ascii="Arial" w:eastAsia="Arial Unicode MS" w:hAnsi="Arial" w:cs="Arial"/>
                <w:bCs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eastAsia="Arial Unicode MS" w:hAnsi="Arial" w:cs="Arial"/>
                <w:bCs/>
                <w:color w:val="000000" w:themeColor="text1"/>
                <w:sz w:val="18"/>
                <w:szCs w:val="18"/>
              </w:rPr>
              <w:t>Fr. Graße</w:t>
            </w:r>
          </w:p>
        </w:tc>
      </w:tr>
      <w:tr w:rsidR="00D768B3" w:rsidRPr="002F3601" w:rsidTr="002F3601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:rsidR="00D768B3" w:rsidRPr="002F3601" w:rsidRDefault="00BF7823" w:rsidP="00C553A7">
            <w:pPr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23. - 27.06.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:rsidR="00D768B3" w:rsidRPr="002F3601" w:rsidRDefault="00C553A7" w:rsidP="00C660F1">
            <w:pPr>
              <w:jc w:val="center"/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37.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:rsidR="00D768B3" w:rsidRPr="002F3601" w:rsidRDefault="00BF7823" w:rsidP="00D91D73">
            <w:pPr>
              <w:numPr>
                <w:ilvl w:val="0"/>
                <w:numId w:val="32"/>
              </w:numPr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Musikprojektwoche Klassen 3 und 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D768B3" w:rsidRPr="002F3601" w:rsidRDefault="00BF7823" w:rsidP="00D91D73">
            <w:pPr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Fr. Förster, Klassenleitungen</w:t>
            </w:r>
          </w:p>
        </w:tc>
      </w:tr>
      <w:tr w:rsidR="00D768B3" w:rsidRPr="002F3601" w:rsidTr="002F3601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:rsidR="00D768B3" w:rsidRPr="002F3601" w:rsidRDefault="00D768B3" w:rsidP="00BF7823">
            <w:pPr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2</w:t>
            </w:r>
            <w:r w:rsidR="00BF7823" w:rsidRPr="002F3601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8</w:t>
            </w:r>
            <w:r w:rsidRPr="002F3601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.06.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:rsidR="00D768B3" w:rsidRPr="002F3601" w:rsidRDefault="00D768B3" w:rsidP="00C660F1">
            <w:pPr>
              <w:jc w:val="center"/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37.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:rsidR="00D768B3" w:rsidRPr="002F3601" w:rsidRDefault="00D768B3" w:rsidP="00D91D73">
            <w:pPr>
              <w:numPr>
                <w:ilvl w:val="0"/>
                <w:numId w:val="32"/>
              </w:numP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Musikprojekt 6K United </w:t>
            </w:r>
            <w:r w:rsidR="0044155A" w:rsidRPr="002F360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D768B3" w:rsidRPr="002F3601" w:rsidRDefault="00BF7823" w:rsidP="00D91D73">
            <w:pPr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3a, 3c, 3e, 4c</w:t>
            </w:r>
          </w:p>
        </w:tc>
      </w:tr>
      <w:tr w:rsidR="005F6638" w:rsidRPr="002F3601" w:rsidTr="00AD2B9B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6638" w:rsidRPr="002F3601" w:rsidRDefault="005F6638" w:rsidP="00BF7823">
            <w:pPr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30.6.-4.07.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6638" w:rsidRPr="002F3601" w:rsidRDefault="00C553A7" w:rsidP="00C660F1">
            <w:pPr>
              <w:jc w:val="center"/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38.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6638" w:rsidRPr="002F3601" w:rsidRDefault="005F6638" w:rsidP="00D91D73">
            <w:pPr>
              <w:numPr>
                <w:ilvl w:val="0"/>
                <w:numId w:val="32"/>
              </w:num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Klassenfahrt 6d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638" w:rsidRPr="002F3601" w:rsidRDefault="005F6638" w:rsidP="005F6638">
            <w:pPr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 xml:space="preserve">Fr. Henjes, </w:t>
            </w:r>
          </w:p>
          <w:p w:rsidR="005F6638" w:rsidRPr="002F3601" w:rsidRDefault="005F6638" w:rsidP="005F6638">
            <w:pPr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Hr. Marquardt</w:t>
            </w:r>
          </w:p>
        </w:tc>
      </w:tr>
    </w:tbl>
    <w:p w:rsidR="00DE7248" w:rsidRPr="002F3601" w:rsidRDefault="00DE7248" w:rsidP="00447739">
      <w:pPr>
        <w:jc w:val="both"/>
        <w:rPr>
          <w:color w:val="000000" w:themeColor="text1"/>
        </w:rPr>
      </w:pPr>
    </w:p>
    <w:tbl>
      <w:tblPr>
        <w:tblW w:w="15384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84"/>
        <w:gridCol w:w="567"/>
        <w:gridCol w:w="11340"/>
        <w:gridCol w:w="2693"/>
      </w:tblGrid>
      <w:tr w:rsidR="00A2093C" w:rsidRPr="002F3601" w:rsidTr="00AD2B9B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99"/>
            <w:vAlign w:val="center"/>
          </w:tcPr>
          <w:p w:rsidR="00A2093C" w:rsidRPr="002F3601" w:rsidRDefault="00A2093C" w:rsidP="00C660F1">
            <w:pPr>
              <w:jc w:val="center"/>
              <w:rPr>
                <w:rFonts w:ascii="Arial" w:eastAsia="Arial Unicode MS" w:hAnsi="Arial" w:cs="Arial"/>
                <w:b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Datum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99"/>
            <w:vAlign w:val="center"/>
          </w:tcPr>
          <w:p w:rsidR="00A2093C" w:rsidRPr="002F3601" w:rsidRDefault="00A2093C" w:rsidP="00C660F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2"/>
                <w:szCs w:val="12"/>
              </w:rPr>
            </w:pPr>
            <w:r w:rsidRPr="002F3601">
              <w:rPr>
                <w:rFonts w:ascii="Arial" w:eastAsia="Arial Unicode MS" w:hAnsi="Arial" w:cs="Arial"/>
                <w:b/>
                <w:color w:val="000000" w:themeColor="text1"/>
                <w:sz w:val="12"/>
                <w:szCs w:val="12"/>
              </w:rPr>
              <w:t>U-Woche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99"/>
            <w:vAlign w:val="center"/>
          </w:tcPr>
          <w:p w:rsidR="00A2093C" w:rsidRPr="002F3601" w:rsidRDefault="00A2093C" w:rsidP="00C660F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Juli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vAlign w:val="center"/>
          </w:tcPr>
          <w:p w:rsidR="00A2093C" w:rsidRPr="002F3601" w:rsidRDefault="00A2093C" w:rsidP="00C660F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Verantwortliche</w:t>
            </w:r>
          </w:p>
        </w:tc>
      </w:tr>
      <w:tr w:rsidR="00BF7823" w:rsidRPr="002F3601" w:rsidTr="00AD2B9B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9594" w:themeFill="accent2" w:themeFillTint="99"/>
            <w:vAlign w:val="center"/>
          </w:tcPr>
          <w:p w:rsidR="00BF7823" w:rsidRPr="002F3601" w:rsidRDefault="00BF7823" w:rsidP="00BE7FCD">
            <w:pPr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01.07.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9594" w:themeFill="accent2" w:themeFillTint="99"/>
            <w:vAlign w:val="center"/>
          </w:tcPr>
          <w:p w:rsidR="00BF7823" w:rsidRPr="002F3601" w:rsidRDefault="00BF7823" w:rsidP="003C736E">
            <w:pPr>
              <w:jc w:val="center"/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38.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9594" w:themeFill="accent2" w:themeFillTint="99"/>
            <w:vAlign w:val="bottom"/>
          </w:tcPr>
          <w:p w:rsidR="00BF7823" w:rsidRPr="002F3601" w:rsidRDefault="00BF7823" w:rsidP="00385053">
            <w:pPr>
              <w:numPr>
                <w:ilvl w:val="0"/>
                <w:numId w:val="31"/>
              </w:num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3. Schulkonferenz - 18 Uhr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BF7823" w:rsidRPr="002F3601" w:rsidRDefault="00BF7823" w:rsidP="00385053">
            <w:pPr>
              <w:snapToGrid w:val="0"/>
              <w:rPr>
                <w:rFonts w:ascii="Arial" w:eastAsia="Arial Unicode MS" w:hAnsi="Arial" w:cs="Arial"/>
                <w:bCs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eastAsia="Arial Unicode MS" w:hAnsi="Arial" w:cs="Arial"/>
                <w:bCs/>
                <w:color w:val="000000" w:themeColor="text1"/>
                <w:sz w:val="18"/>
                <w:szCs w:val="18"/>
              </w:rPr>
              <w:t>Fr. Graße</w:t>
            </w:r>
          </w:p>
        </w:tc>
      </w:tr>
      <w:tr w:rsidR="005F6638" w:rsidRPr="002F3601" w:rsidTr="00AD2B9B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6638" w:rsidRPr="002F3601" w:rsidRDefault="005F6638" w:rsidP="00C553A7">
            <w:pPr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07. - 11.</w:t>
            </w:r>
            <w:r w:rsidR="00C553A7" w:rsidRPr="002F3601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0</w:t>
            </w:r>
            <w:r w:rsidRPr="002F3601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6638" w:rsidRPr="002F3601" w:rsidRDefault="005F6638" w:rsidP="00A36D29">
            <w:pPr>
              <w:jc w:val="center"/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6638" w:rsidRPr="002F3601" w:rsidRDefault="005F6638" w:rsidP="00A36D29">
            <w:pPr>
              <w:numPr>
                <w:ilvl w:val="0"/>
                <w:numId w:val="32"/>
              </w:numPr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Klassenfahrt 6b und 6c</w:t>
            </w:r>
          </w:p>
          <w:p w:rsidR="00CB321B" w:rsidRPr="002F3601" w:rsidRDefault="00CB321B" w:rsidP="00CB321B">
            <w:pPr>
              <w:ind w:left="360"/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</w:p>
          <w:p w:rsidR="00CB321B" w:rsidRPr="002F3601" w:rsidRDefault="00CB321B" w:rsidP="00A36D29">
            <w:pPr>
              <w:numPr>
                <w:ilvl w:val="0"/>
                <w:numId w:val="32"/>
              </w:numPr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Klassenfahrt 6a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F6638" w:rsidRPr="002F3601" w:rsidRDefault="005F6638" w:rsidP="00A36D29">
            <w:pPr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Fr. Sczuka, Hr. Jäger, Hr. Ehrt, Fr. Horn</w:t>
            </w:r>
          </w:p>
          <w:p w:rsidR="00CB321B" w:rsidRPr="002F3601" w:rsidRDefault="00CB321B" w:rsidP="00A36D29">
            <w:pPr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Fr. Kaplick, Hr. Martiny</w:t>
            </w:r>
          </w:p>
        </w:tc>
      </w:tr>
      <w:tr w:rsidR="00D104ED" w:rsidRPr="002F3601" w:rsidTr="00AD2B9B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104ED" w:rsidRPr="002F3601" w:rsidRDefault="00D104ED" w:rsidP="00C660F1">
            <w:pPr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15.07.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104ED" w:rsidRPr="002F3601" w:rsidRDefault="00D104ED" w:rsidP="00BE7FCD">
            <w:pPr>
              <w:jc w:val="center"/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40.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104ED" w:rsidRPr="002F3601" w:rsidRDefault="00D104ED" w:rsidP="00E649C4">
            <w:pPr>
              <w:numPr>
                <w:ilvl w:val="0"/>
                <w:numId w:val="25"/>
              </w:num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Schülerparlament 2.Std.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104ED" w:rsidRPr="002F3601" w:rsidRDefault="00D104ED" w:rsidP="00E649C4">
            <w:pPr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Hr. Homberg, Fr. Stade</w:t>
            </w:r>
          </w:p>
        </w:tc>
      </w:tr>
      <w:tr w:rsidR="00BF7823" w:rsidRPr="002F3601" w:rsidTr="00AD2B9B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F7823" w:rsidRPr="002F3601" w:rsidRDefault="00BF7823" w:rsidP="00C660F1">
            <w:pPr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18.07.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F7823" w:rsidRPr="002F3601" w:rsidRDefault="00BF7823" w:rsidP="00BE7FCD">
            <w:pPr>
              <w:jc w:val="center"/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40.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BF7823" w:rsidRPr="002F3601" w:rsidRDefault="00BF7823" w:rsidP="00E649C4">
            <w:pPr>
              <w:numPr>
                <w:ilvl w:val="0"/>
                <w:numId w:val="25"/>
              </w:numP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Fußballturnier </w:t>
            </w:r>
            <w:proofErr w:type="spellStart"/>
            <w:r w:rsidRPr="002F360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Kl</w:t>
            </w:r>
            <w:proofErr w:type="spellEnd"/>
            <w:r w:rsidRPr="002F3601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 ?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F7823" w:rsidRPr="002F3601" w:rsidRDefault="00BF7823" w:rsidP="00E649C4">
            <w:pPr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?</w:t>
            </w:r>
          </w:p>
        </w:tc>
      </w:tr>
      <w:tr w:rsidR="00A2093C" w:rsidRPr="002F3601" w:rsidTr="00AD2B9B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:rsidR="00A2093C" w:rsidRPr="002F3601" w:rsidRDefault="00292F03" w:rsidP="00292F03">
            <w:pPr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23</w:t>
            </w:r>
            <w:r w:rsidR="00A2093C" w:rsidRPr="002F3601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.07.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:rsidR="00A2093C" w:rsidRPr="002F3601" w:rsidRDefault="007710DF" w:rsidP="00292F03">
            <w:pPr>
              <w:jc w:val="center"/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4</w:t>
            </w:r>
            <w:r w:rsidR="00292F03" w:rsidRPr="002F3601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1</w:t>
            </w:r>
            <w:r w:rsidR="00A2093C" w:rsidRPr="002F3601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000"/>
            <w:vAlign w:val="center"/>
          </w:tcPr>
          <w:p w:rsidR="00A2093C" w:rsidRPr="002F3601" w:rsidRDefault="00A2093C" w:rsidP="00C660F1">
            <w:pPr>
              <w:numPr>
                <w:ilvl w:val="0"/>
                <w:numId w:val="21"/>
              </w:numPr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Verabschiedung 6. Klassen (2. Stunde)</w:t>
            </w:r>
          </w:p>
          <w:p w:rsidR="00A2093C" w:rsidRPr="002F3601" w:rsidRDefault="00A2093C" w:rsidP="00C660F1">
            <w:pPr>
              <w:numPr>
                <w:ilvl w:val="0"/>
                <w:numId w:val="21"/>
              </w:numPr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Zeugnisausgabe (3. Stunde)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:rsidR="00A2093C" w:rsidRPr="002F3601" w:rsidRDefault="00A2093C" w:rsidP="001E23B4">
            <w:pPr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eastAsia="Arial Unicode MS" w:hAnsi="Arial" w:cs="Arial"/>
                <w:color w:val="000000" w:themeColor="text1"/>
                <w:sz w:val="18"/>
                <w:szCs w:val="18"/>
              </w:rPr>
              <w:t>Team 5. Klassen</w:t>
            </w:r>
          </w:p>
        </w:tc>
      </w:tr>
      <w:tr w:rsidR="00D117D0" w:rsidRPr="002F3601" w:rsidTr="00AD2B9B"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117D0" w:rsidRPr="002F3601" w:rsidRDefault="00BC4D74" w:rsidP="00BE7FCD">
            <w:pPr>
              <w:rPr>
                <w:rFonts w:ascii="Arial" w:eastAsia="Arial Unicode MS" w:hAnsi="Arial" w:cs="Arial"/>
                <w:b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eastAsia="Arial Unicode MS" w:hAnsi="Arial" w:cs="Arial"/>
                <w:b/>
                <w:color w:val="000000" w:themeColor="text1"/>
                <w:sz w:val="18"/>
                <w:szCs w:val="18"/>
              </w:rPr>
              <w:t>24</w:t>
            </w:r>
            <w:r w:rsidR="00D117D0" w:rsidRPr="002F3601">
              <w:rPr>
                <w:rFonts w:ascii="Arial" w:eastAsia="Arial Unicode MS" w:hAnsi="Arial" w:cs="Arial"/>
                <w:b/>
                <w:color w:val="000000" w:themeColor="text1"/>
                <w:sz w:val="18"/>
                <w:szCs w:val="18"/>
              </w:rPr>
              <w:t>.07. bis</w:t>
            </w:r>
            <w:r w:rsidR="00AD2B9B" w:rsidRPr="002F3601">
              <w:rPr>
                <w:rFonts w:ascii="Arial" w:eastAsia="Arial Unicode MS" w:hAnsi="Arial" w:cs="Arial"/>
                <w:b/>
                <w:color w:val="000000" w:themeColor="text1"/>
                <w:sz w:val="18"/>
                <w:szCs w:val="18"/>
              </w:rPr>
              <w:t xml:space="preserve"> 5.9.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117D0" w:rsidRPr="002F3601" w:rsidRDefault="00D117D0" w:rsidP="00C660F1">
            <w:pPr>
              <w:jc w:val="center"/>
              <w:rPr>
                <w:rFonts w:ascii="Arial" w:eastAsia="Arial Unicode MS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117D0" w:rsidRPr="002F3601" w:rsidRDefault="00D117D0" w:rsidP="00C660F1">
            <w:pPr>
              <w:tabs>
                <w:tab w:val="num" w:pos="0"/>
              </w:tabs>
              <w:ind w:left="360" w:hanging="360"/>
              <w:rPr>
                <w:rFonts w:ascii="Arial" w:eastAsia="Arial Unicode MS" w:hAnsi="Arial" w:cs="Arial"/>
                <w:b/>
                <w:color w:val="000000" w:themeColor="text1"/>
                <w:sz w:val="18"/>
                <w:szCs w:val="18"/>
              </w:rPr>
            </w:pPr>
            <w:r w:rsidRPr="002F3601">
              <w:rPr>
                <w:rFonts w:ascii="Arial" w:eastAsia="Arial Unicode MS" w:hAnsi="Arial" w:cs="Arial"/>
                <w:b/>
                <w:color w:val="000000" w:themeColor="text1"/>
                <w:sz w:val="18"/>
                <w:szCs w:val="18"/>
              </w:rPr>
              <w:t>Sommerferien</w:t>
            </w:r>
          </w:p>
          <w:p w:rsidR="00AD2B9B" w:rsidRPr="002F3601" w:rsidRDefault="00C159E5" w:rsidP="005F6638">
            <w:pPr>
              <w:tabs>
                <w:tab w:val="num" w:pos="0"/>
              </w:tabs>
              <w:ind w:left="360" w:hanging="360"/>
              <w:rPr>
                <w:rFonts w:ascii="Arial" w:eastAsia="Arial Unicode MS" w:hAnsi="Arial" w:cs="Arial"/>
                <w:b/>
                <w:color w:val="000000" w:themeColor="text1"/>
                <w:sz w:val="18"/>
                <w:szCs w:val="18"/>
                <w:shd w:val="clear" w:color="auto" w:fill="8DB3E2" w:themeFill="text2" w:themeFillTint="66"/>
              </w:rPr>
            </w:pPr>
            <w:r w:rsidRPr="002F3601">
              <w:rPr>
                <w:rFonts w:ascii="Arial" w:eastAsia="Arial Unicode MS" w:hAnsi="Arial" w:cs="Arial"/>
                <w:b/>
                <w:color w:val="000000" w:themeColor="text1"/>
                <w:sz w:val="18"/>
                <w:szCs w:val="18"/>
              </w:rPr>
              <w:t xml:space="preserve">keine </w:t>
            </w:r>
            <w:r w:rsidR="00D117D0" w:rsidRPr="002F3601">
              <w:rPr>
                <w:rFonts w:ascii="Arial" w:eastAsia="Arial Unicode MS" w:hAnsi="Arial" w:cs="Arial"/>
                <w:b/>
                <w:color w:val="000000" w:themeColor="text1"/>
                <w:sz w:val="18"/>
                <w:szCs w:val="18"/>
              </w:rPr>
              <w:t xml:space="preserve">Schließzeit </w:t>
            </w:r>
            <w:proofErr w:type="spellStart"/>
            <w:r w:rsidR="00D117D0" w:rsidRPr="002F3601">
              <w:rPr>
                <w:rFonts w:ascii="Arial" w:eastAsia="Arial Unicode MS" w:hAnsi="Arial" w:cs="Arial"/>
                <w:b/>
                <w:color w:val="000000" w:themeColor="text1"/>
                <w:sz w:val="18"/>
                <w:szCs w:val="18"/>
              </w:rPr>
              <w:t>eFöB</w:t>
            </w:r>
            <w:proofErr w:type="spellEnd"/>
            <w:r w:rsidR="00D117D0" w:rsidRPr="002F3601">
              <w:rPr>
                <w:rFonts w:ascii="Arial" w:eastAsia="Arial Unicode MS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7E641C" w:rsidRPr="002F3601">
              <w:rPr>
                <w:rFonts w:ascii="Arial" w:eastAsia="Arial Unicode MS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7E641C" w:rsidRPr="002F3601">
              <w:rPr>
                <w:rFonts w:ascii="Arial" w:eastAsia="Arial Unicode MS" w:hAnsi="Arial" w:cs="Arial"/>
                <w:b/>
                <w:color w:val="000000" w:themeColor="text1"/>
                <w:sz w:val="18"/>
                <w:szCs w:val="18"/>
                <w:shd w:val="clear" w:color="auto" w:fill="8DB3E2" w:themeFill="text2" w:themeFillTint="66"/>
              </w:rPr>
              <w:t xml:space="preserve">außer der </w:t>
            </w:r>
            <w:r w:rsidR="005F6638" w:rsidRPr="002F3601">
              <w:rPr>
                <w:rFonts w:ascii="Arial" w:eastAsia="Arial Unicode MS" w:hAnsi="Arial" w:cs="Arial"/>
                <w:b/>
                <w:color w:val="000000" w:themeColor="text1"/>
                <w:sz w:val="18"/>
                <w:szCs w:val="18"/>
                <w:shd w:val="clear" w:color="auto" w:fill="8DB3E2" w:themeFill="text2" w:themeFillTint="66"/>
              </w:rPr>
              <w:t>05.09.25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117D0" w:rsidRPr="002F3601" w:rsidRDefault="00D117D0" w:rsidP="00C660F1">
            <w:pPr>
              <w:rPr>
                <w:rFonts w:ascii="Arial" w:eastAsia="Arial Unicode MS" w:hAnsi="Arial" w:cs="Arial"/>
                <w:b/>
                <w:color w:val="000000" w:themeColor="text1"/>
                <w:sz w:val="18"/>
                <w:szCs w:val="18"/>
              </w:rPr>
            </w:pPr>
          </w:p>
        </w:tc>
      </w:tr>
    </w:tbl>
    <w:p w:rsidR="00AD2B9B" w:rsidRPr="002F3601" w:rsidRDefault="00AD2B9B" w:rsidP="00447739">
      <w:pPr>
        <w:jc w:val="both"/>
        <w:rPr>
          <w:color w:val="000000" w:themeColor="text1"/>
        </w:rPr>
      </w:pPr>
    </w:p>
    <w:p w:rsidR="00447739" w:rsidRPr="002F3601" w:rsidRDefault="00447739" w:rsidP="00C553A7">
      <w:pPr>
        <w:jc w:val="both"/>
        <w:rPr>
          <w:color w:val="000000" w:themeColor="text1"/>
        </w:rPr>
      </w:pPr>
    </w:p>
    <w:sectPr w:rsidR="00447739" w:rsidRPr="002F3601" w:rsidSect="00AD2B9B">
      <w:headerReference w:type="default" r:id="rId8"/>
      <w:footerReference w:type="default" r:id="rId9"/>
      <w:pgSz w:w="16838" w:h="11906" w:orient="landscape"/>
      <w:pgMar w:top="567" w:right="851" w:bottom="284" w:left="709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0E4" w:rsidRDefault="005F50E4">
      <w:r>
        <w:separator/>
      </w:r>
    </w:p>
  </w:endnote>
  <w:endnote w:type="continuationSeparator" w:id="0">
    <w:p w:rsidR="005F50E4" w:rsidRDefault="005F50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7D0" w:rsidRDefault="00D117D0">
    <w:pPr>
      <w:pStyle w:val="Fuzeile"/>
    </w:pPr>
  </w:p>
  <w:p w:rsidR="00D117D0" w:rsidRDefault="00D117D0">
    <w:pPr>
      <w:pStyle w:val="Fuzeile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0E4" w:rsidRDefault="005F50E4">
      <w:r>
        <w:separator/>
      </w:r>
    </w:p>
  </w:footnote>
  <w:footnote w:type="continuationSeparator" w:id="0">
    <w:p w:rsidR="005F50E4" w:rsidRDefault="005F50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7D0" w:rsidRDefault="00715108">
    <w:pPr>
      <w:pStyle w:val="Kopfzeile"/>
    </w:pPr>
    <w:r>
      <w:rPr>
        <w:noProof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13665" type="#_x0000_t202" style="position:absolute;margin-left:0;margin-top:.05pt;width:21.9pt;height:13.6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bsOiQIAABsFAAAOAAAAZHJzL2Uyb0RvYy54bWysVF1v2yAUfZ+0/4B4T/0xt4mtOlWTLtOk&#10;7kNq9wOIwTEaBgYkdjftv+8CcZpuL9M0P+ALXA7n3nsu1zdjL9CBGcuVrHF2kWLEZKMol7saf3nc&#10;zBYYWUckJUJJVuMnZvHN8vWr60FXLFedEpQZBCDSVoOuceecrpLENh3rib1QmknYbJXpiYOp2SXU&#10;kAHQe5HkaXqVDMpQbVTDrIXVu7iJlwG/bVnjPrWtZQ6JGgM3F0YTxq0fk+U1qXaG6I43RxrkH1j0&#10;hEu49AR1RxxBe8P/gOp5Y5RVrbtoVJ+otuUNCzFANFn6WzQPHdEsxALJsfqUJvv/YJuPh88GcQq1&#10;w0iSHkr0yEaHVmpEmc/OoG0FTg8a3NwIy97TR2r1vWq+WiTVuiNyx26NUUPHCAV24WRydjTiWA+y&#10;HT4oCteQvVMBaGxN7wEhGQjQoUpPp8p4Kg0s5vNF9gZ2GtjK5vk8D5VLSDUd1sa6d0z1yBs1NlD4&#10;AE4O99ZBGOA6uQTySnC64UKEidlt18KgAwGRbMIXzwrdkbg6XWeja8Cz5xhCeiSpPGa8Lq5AAEDA&#10;7/lQgiJ+lFlepKu8nG2uFvNZsSkuZ+U8XczSrFyVV2lRFnebn55BVlQdp5TJey7ZpM6s+LvqH/sk&#10;6iroEw01Li/zyxDcC/bHsI6xpv7ztYekvXDruYNmFbyv8eLkRCpf9LeSwgFSOcJFtJOX9AMa5GD6&#10;h6wEiXhVRH24cTsCitfNVtEnEItRUEyoO7wwYHTKfMdogG6tsf22J4ZhJN5LEJxv7ckwk7GdDCIb&#10;OFpjh1E01y4+AXtt+K4D5ChpqW5BlC0PgnlmAZT9BDowkD++Fr7Fz+fB6/lNW/4CAAD//wMAUEsD&#10;BBQABgAIAAAAIQDl1MZS2AAAAAMBAAAPAAAAZHJzL2Rvd25yZXYueG1sTI/BTsMwEETvSP0Haytx&#10;ow4JoiXEqdoiuCICUq9uvI2jxOsodtvw92xP9Dg7q5k3xXpyvTjjGFpPCh4XCQik2puWGgU/3+8P&#10;KxAhajK694QKfjHAupzdFTo3/kJfeK5iIziEQq4V2BiHXMpQW3Q6LPyAxN7Rj05HlmMjzagvHO56&#10;mSbJs3S6JW6wesCdxbqrTk5B9pku9+GjetsNe3zpVmHbHckqdT+fNq8gIk7x/xmu+IwOJTMd/IlM&#10;EL0CHhKvV8HeU8YrDgrSZQayLOQte/kHAAD//wMAUEsBAi0AFAAGAAgAAAAhALaDOJL+AAAA4QEA&#10;ABMAAAAAAAAAAAAAAAAAAAAAAFtDb250ZW50X1R5cGVzXS54bWxQSwECLQAUAAYACAAAACEAOP0h&#10;/9YAAACUAQAACwAAAAAAAAAAAAAAAAAvAQAAX3JlbHMvLnJlbHNQSwECLQAUAAYACAAAACEAxjW7&#10;DokCAAAbBQAADgAAAAAAAAAAAAAAAAAuAgAAZHJzL2Uyb0RvYy54bWxQSwECLQAUAAYACAAAACEA&#10;5dTGUtgAAAADAQAADwAAAAAAAAAAAAAAAADjBAAAZHJzL2Rvd25yZXYueG1sUEsFBgAAAAAEAAQA&#10;8wAAAOgFAAAAAA==&#10;" stroked="f">
          <v:fill opacity="0"/>
          <v:textbox style="mso-next-textbox:#Text Box 1" inset="0,0,0,0">
            <w:txbxContent>
              <w:p w:rsidR="00D117D0" w:rsidRPr="003633BC" w:rsidRDefault="00715108">
                <w:pPr>
                  <w:pStyle w:val="Kopfzeile"/>
                  <w:rPr>
                    <w:rFonts w:ascii="Arial" w:hAnsi="Arial" w:cs="Arial"/>
                  </w:rPr>
                </w:pPr>
                <w:r w:rsidRPr="003633BC">
                  <w:rPr>
                    <w:rStyle w:val="Seitenzahl"/>
                    <w:rFonts w:ascii="Arial" w:hAnsi="Arial" w:cs="Arial"/>
                  </w:rPr>
                  <w:fldChar w:fldCharType="begin"/>
                </w:r>
                <w:r w:rsidR="00D117D0" w:rsidRPr="003633BC">
                  <w:rPr>
                    <w:rStyle w:val="Seitenzahl"/>
                    <w:rFonts w:ascii="Arial" w:hAnsi="Arial" w:cs="Arial"/>
                  </w:rPr>
                  <w:instrText xml:space="preserve"> PAGE \* ARABIC </w:instrText>
                </w:r>
                <w:r w:rsidRPr="003633BC">
                  <w:rPr>
                    <w:rStyle w:val="Seitenzahl"/>
                    <w:rFonts w:ascii="Arial" w:hAnsi="Arial" w:cs="Arial"/>
                  </w:rPr>
                  <w:fldChar w:fldCharType="separate"/>
                </w:r>
                <w:r w:rsidR="002F3601">
                  <w:rPr>
                    <w:rStyle w:val="Seitenzahl"/>
                    <w:rFonts w:ascii="Arial" w:hAnsi="Arial" w:cs="Arial"/>
                    <w:noProof/>
                  </w:rPr>
                  <w:t>2</w:t>
                </w:r>
                <w:r w:rsidRPr="003633BC">
                  <w:rPr>
                    <w:rStyle w:val="Seitenzahl"/>
                    <w:rFonts w:ascii="Arial" w:hAnsi="Arial" w:cs="Arial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-219"/>
        </w:tabs>
        <w:ind w:left="21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0"/>
        <w:szCs w:val="20"/>
      </w:r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00000007"/>
    <w:multiLevelType w:val="singleLevel"/>
    <w:tmpl w:val="00000007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00000008"/>
    <w:multiLevelType w:val="single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8">
    <w:nsid w:val="00000009"/>
    <w:multiLevelType w:val="singleLevel"/>
    <w:tmpl w:val="00000009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9">
    <w:nsid w:val="0000000A"/>
    <w:multiLevelType w:val="singleLevel"/>
    <w:tmpl w:val="0000000A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000000B"/>
    <w:multiLevelType w:val="singleLevel"/>
    <w:tmpl w:val="0000000B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11">
    <w:nsid w:val="0000000C"/>
    <w:multiLevelType w:val="singleLevel"/>
    <w:tmpl w:val="0000000C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12">
    <w:nsid w:val="0000000D"/>
    <w:multiLevelType w:val="singleLevel"/>
    <w:tmpl w:val="0000000D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13">
    <w:nsid w:val="0000000E"/>
    <w:multiLevelType w:val="singleLevel"/>
    <w:tmpl w:val="0000000E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14">
    <w:nsid w:val="0000000F"/>
    <w:multiLevelType w:val="singleLevel"/>
    <w:tmpl w:val="0000000F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15">
    <w:nsid w:val="00000010"/>
    <w:multiLevelType w:val="singleLevel"/>
    <w:tmpl w:val="00000010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16">
    <w:nsid w:val="00000011"/>
    <w:multiLevelType w:val="singleLevel"/>
    <w:tmpl w:val="00000011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17">
    <w:nsid w:val="00000012"/>
    <w:multiLevelType w:val="singleLevel"/>
    <w:tmpl w:val="00000012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18">
    <w:nsid w:val="00000013"/>
    <w:multiLevelType w:val="singleLevel"/>
    <w:tmpl w:val="00000013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19">
    <w:nsid w:val="00000014"/>
    <w:multiLevelType w:val="singleLevel"/>
    <w:tmpl w:val="00000014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0"/>
        <w:szCs w:val="20"/>
      </w:rPr>
    </w:lvl>
  </w:abstractNum>
  <w:abstractNum w:abstractNumId="20">
    <w:nsid w:val="00000015"/>
    <w:multiLevelType w:val="singleLevel"/>
    <w:tmpl w:val="00000015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21">
    <w:nsid w:val="00000016"/>
    <w:multiLevelType w:val="singleLevel"/>
    <w:tmpl w:val="00000016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0"/>
        <w:szCs w:val="20"/>
      </w:rPr>
    </w:lvl>
  </w:abstractNum>
  <w:abstractNum w:abstractNumId="22">
    <w:nsid w:val="00000017"/>
    <w:multiLevelType w:val="singleLevel"/>
    <w:tmpl w:val="00000017"/>
    <w:name w:val="WW8Num2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23">
    <w:nsid w:val="00000018"/>
    <w:multiLevelType w:val="singleLevel"/>
    <w:tmpl w:val="00000018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24">
    <w:nsid w:val="00000019"/>
    <w:multiLevelType w:val="singleLevel"/>
    <w:tmpl w:val="00000019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25">
    <w:nsid w:val="0000001A"/>
    <w:multiLevelType w:val="singleLevel"/>
    <w:tmpl w:val="0000001A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26">
    <w:nsid w:val="0000001B"/>
    <w:multiLevelType w:val="singleLevel"/>
    <w:tmpl w:val="0000001B"/>
    <w:name w:val="WW8Num3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27">
    <w:nsid w:val="0000001C"/>
    <w:multiLevelType w:val="singleLevel"/>
    <w:tmpl w:val="0000001C"/>
    <w:name w:val="WW8Num3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28">
    <w:nsid w:val="0000001D"/>
    <w:multiLevelType w:val="singleLevel"/>
    <w:tmpl w:val="0000001D"/>
    <w:name w:val="WW8Num36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  <w:sz w:val="28"/>
        <w:szCs w:val="28"/>
      </w:rPr>
    </w:lvl>
  </w:abstractNum>
  <w:abstractNum w:abstractNumId="29">
    <w:nsid w:val="0000001E"/>
    <w:multiLevelType w:val="singleLevel"/>
    <w:tmpl w:val="0000001E"/>
    <w:name w:val="WW8Num3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0"/>
        <w:szCs w:val="20"/>
      </w:rPr>
    </w:lvl>
  </w:abstractNum>
  <w:abstractNum w:abstractNumId="30">
    <w:nsid w:val="0000001F"/>
    <w:multiLevelType w:val="singleLevel"/>
    <w:tmpl w:val="0000001F"/>
    <w:name w:val="WW8Num3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31">
    <w:nsid w:val="00000020"/>
    <w:multiLevelType w:val="singleLevel"/>
    <w:tmpl w:val="00000020"/>
    <w:name w:val="WW8Num39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32">
    <w:nsid w:val="00000021"/>
    <w:multiLevelType w:val="singleLevel"/>
    <w:tmpl w:val="00000021"/>
    <w:name w:val="WW8Num4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33">
    <w:nsid w:val="00000022"/>
    <w:multiLevelType w:val="singleLevel"/>
    <w:tmpl w:val="00000022"/>
    <w:name w:val="WW8Num41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34">
    <w:nsid w:val="00000023"/>
    <w:multiLevelType w:val="singleLevel"/>
    <w:tmpl w:val="00000023"/>
    <w:name w:val="WW8Num42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35">
    <w:nsid w:val="00000024"/>
    <w:multiLevelType w:val="singleLevel"/>
    <w:tmpl w:val="00000024"/>
    <w:name w:val="WW8Num4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36">
    <w:nsid w:val="00000025"/>
    <w:multiLevelType w:val="singleLevel"/>
    <w:tmpl w:val="00000025"/>
    <w:name w:val="WW8Num4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37">
    <w:nsid w:val="00000026"/>
    <w:multiLevelType w:val="singleLevel"/>
    <w:tmpl w:val="00000026"/>
    <w:name w:val="WW8Num4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38">
    <w:nsid w:val="00000027"/>
    <w:multiLevelType w:val="singleLevel"/>
    <w:tmpl w:val="00000027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9">
    <w:nsid w:val="00000028"/>
    <w:multiLevelType w:val="singleLevel"/>
    <w:tmpl w:val="00000028"/>
    <w:name w:val="WW8Num4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0"/>
        <w:szCs w:val="20"/>
      </w:rPr>
    </w:lvl>
  </w:abstractNum>
  <w:abstractNum w:abstractNumId="40">
    <w:nsid w:val="066160CB"/>
    <w:multiLevelType w:val="hybridMultilevel"/>
    <w:tmpl w:val="C53047D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1">
    <w:nsid w:val="08EA3127"/>
    <w:multiLevelType w:val="hybridMultilevel"/>
    <w:tmpl w:val="D220B1A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10DB426F"/>
    <w:multiLevelType w:val="hybridMultilevel"/>
    <w:tmpl w:val="2A2EB22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17FC4B61"/>
    <w:multiLevelType w:val="hybridMultilevel"/>
    <w:tmpl w:val="21CAB8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19A592F"/>
    <w:multiLevelType w:val="hybridMultilevel"/>
    <w:tmpl w:val="1B68EA3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2AD8590E"/>
    <w:multiLevelType w:val="hybridMultilevel"/>
    <w:tmpl w:val="72EA18E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4C1C2578"/>
    <w:multiLevelType w:val="hybridMultilevel"/>
    <w:tmpl w:val="189C77F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5073135E"/>
    <w:multiLevelType w:val="hybridMultilevel"/>
    <w:tmpl w:val="55A85EF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5E662ADD"/>
    <w:multiLevelType w:val="hybridMultilevel"/>
    <w:tmpl w:val="4AAE707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5EA3530E"/>
    <w:multiLevelType w:val="hybridMultilevel"/>
    <w:tmpl w:val="D8E45BE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613C041B"/>
    <w:multiLevelType w:val="hybridMultilevel"/>
    <w:tmpl w:val="42ECEA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1">
    <w:nsid w:val="6ABE5320"/>
    <w:multiLevelType w:val="hybridMultilevel"/>
    <w:tmpl w:val="9EC80D0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2">
    <w:nsid w:val="6B3E7426"/>
    <w:multiLevelType w:val="hybridMultilevel"/>
    <w:tmpl w:val="53F2D2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D6A58F3"/>
    <w:multiLevelType w:val="hybridMultilevel"/>
    <w:tmpl w:val="A986FFE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F6E17CD"/>
    <w:multiLevelType w:val="hybridMultilevel"/>
    <w:tmpl w:val="D26E5ED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5">
    <w:nsid w:val="78790649"/>
    <w:multiLevelType w:val="hybridMultilevel"/>
    <w:tmpl w:val="A86828F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7D573F7B"/>
    <w:multiLevelType w:val="hybridMultilevel"/>
    <w:tmpl w:val="2A742788"/>
    <w:lvl w:ilvl="0" w:tplc="22661E2E">
      <w:start w:val="17"/>
      <w:numFmt w:val="bullet"/>
      <w:lvlText w:val="-"/>
      <w:lvlJc w:val="left"/>
      <w:pPr>
        <w:ind w:left="405" w:hanging="360"/>
      </w:pPr>
      <w:rPr>
        <w:rFonts w:ascii="Arial" w:eastAsia="Arial Unicode M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11"/>
  </w:num>
  <w:num w:numId="6">
    <w:abstractNumId w:val="14"/>
  </w:num>
  <w:num w:numId="7">
    <w:abstractNumId w:val="16"/>
  </w:num>
  <w:num w:numId="8">
    <w:abstractNumId w:val="17"/>
  </w:num>
  <w:num w:numId="9">
    <w:abstractNumId w:val="18"/>
  </w:num>
  <w:num w:numId="10">
    <w:abstractNumId w:val="20"/>
  </w:num>
  <w:num w:numId="11">
    <w:abstractNumId w:val="22"/>
  </w:num>
  <w:num w:numId="12">
    <w:abstractNumId w:val="24"/>
  </w:num>
  <w:num w:numId="13">
    <w:abstractNumId w:val="25"/>
  </w:num>
  <w:num w:numId="14">
    <w:abstractNumId w:val="26"/>
  </w:num>
  <w:num w:numId="15">
    <w:abstractNumId w:val="28"/>
  </w:num>
  <w:num w:numId="16">
    <w:abstractNumId w:val="29"/>
  </w:num>
  <w:num w:numId="17">
    <w:abstractNumId w:val="30"/>
  </w:num>
  <w:num w:numId="18">
    <w:abstractNumId w:val="32"/>
  </w:num>
  <w:num w:numId="19">
    <w:abstractNumId w:val="35"/>
  </w:num>
  <w:num w:numId="20">
    <w:abstractNumId w:val="37"/>
  </w:num>
  <w:num w:numId="21">
    <w:abstractNumId w:val="39"/>
  </w:num>
  <w:num w:numId="22">
    <w:abstractNumId w:val="42"/>
  </w:num>
  <w:num w:numId="23">
    <w:abstractNumId w:val="45"/>
  </w:num>
  <w:num w:numId="24">
    <w:abstractNumId w:val="53"/>
  </w:num>
  <w:num w:numId="25">
    <w:abstractNumId w:val="54"/>
  </w:num>
  <w:num w:numId="26">
    <w:abstractNumId w:val="41"/>
  </w:num>
  <w:num w:numId="27">
    <w:abstractNumId w:val="51"/>
  </w:num>
  <w:num w:numId="28">
    <w:abstractNumId w:val="50"/>
  </w:num>
  <w:num w:numId="29">
    <w:abstractNumId w:val="49"/>
  </w:num>
  <w:num w:numId="30">
    <w:abstractNumId w:val="40"/>
  </w:num>
  <w:num w:numId="31">
    <w:abstractNumId w:val="47"/>
  </w:num>
  <w:num w:numId="32">
    <w:abstractNumId w:val="44"/>
  </w:num>
  <w:num w:numId="33">
    <w:abstractNumId w:val="48"/>
  </w:num>
  <w:num w:numId="34">
    <w:abstractNumId w:val="52"/>
  </w:num>
  <w:num w:numId="35">
    <w:abstractNumId w:val="55"/>
  </w:num>
  <w:num w:numId="36">
    <w:abstractNumId w:val="46"/>
  </w:num>
  <w:num w:numId="37">
    <w:abstractNumId w:val="54"/>
  </w:num>
  <w:num w:numId="38">
    <w:abstractNumId w:val="43"/>
  </w:num>
  <w:num w:numId="39">
    <w:abstractNumId w:val="56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/>
  <w:stylePaneFormatFilter w:val="0000"/>
  <w:defaultTabStop w:val="708"/>
  <w:autoHyphenation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7458"/>
    <o:shapelayout v:ext="edit">
      <o:idmap v:ext="edit" data="111"/>
    </o:shapelayout>
  </w:hdrShapeDefaults>
  <w:footnotePr>
    <w:footnote w:id="-1"/>
    <w:footnote w:id="0"/>
  </w:footnotePr>
  <w:endnotePr>
    <w:endnote w:id="-1"/>
    <w:endnote w:id="0"/>
  </w:endnotePr>
  <w:compat/>
  <w:rsids>
    <w:rsidRoot w:val="00FB184F"/>
    <w:rsid w:val="000070B7"/>
    <w:rsid w:val="00012421"/>
    <w:rsid w:val="00014045"/>
    <w:rsid w:val="00014406"/>
    <w:rsid w:val="00016429"/>
    <w:rsid w:val="00020FE7"/>
    <w:rsid w:val="00022C64"/>
    <w:rsid w:val="00023543"/>
    <w:rsid w:val="00027BA1"/>
    <w:rsid w:val="00033524"/>
    <w:rsid w:val="0003577F"/>
    <w:rsid w:val="00044AB7"/>
    <w:rsid w:val="000507C4"/>
    <w:rsid w:val="000574E1"/>
    <w:rsid w:val="00060266"/>
    <w:rsid w:val="00060C0B"/>
    <w:rsid w:val="00064AB5"/>
    <w:rsid w:val="00067400"/>
    <w:rsid w:val="00081947"/>
    <w:rsid w:val="00094588"/>
    <w:rsid w:val="00094F4F"/>
    <w:rsid w:val="00097A77"/>
    <w:rsid w:val="000A4208"/>
    <w:rsid w:val="000A68CB"/>
    <w:rsid w:val="000B03C5"/>
    <w:rsid w:val="000B27C3"/>
    <w:rsid w:val="000B32FC"/>
    <w:rsid w:val="000B58AC"/>
    <w:rsid w:val="000C0721"/>
    <w:rsid w:val="000D46D5"/>
    <w:rsid w:val="000F3140"/>
    <w:rsid w:val="000F3409"/>
    <w:rsid w:val="000F4D5C"/>
    <w:rsid w:val="0010481F"/>
    <w:rsid w:val="0013700B"/>
    <w:rsid w:val="001415E6"/>
    <w:rsid w:val="00150597"/>
    <w:rsid w:val="00156080"/>
    <w:rsid w:val="00170F47"/>
    <w:rsid w:val="001726CA"/>
    <w:rsid w:val="00174BE1"/>
    <w:rsid w:val="00176959"/>
    <w:rsid w:val="0018348A"/>
    <w:rsid w:val="0019105C"/>
    <w:rsid w:val="00192360"/>
    <w:rsid w:val="001970B6"/>
    <w:rsid w:val="001A5576"/>
    <w:rsid w:val="001B6BEF"/>
    <w:rsid w:val="001C5329"/>
    <w:rsid w:val="001C71E7"/>
    <w:rsid w:val="001D0472"/>
    <w:rsid w:val="001D0754"/>
    <w:rsid w:val="001D65A6"/>
    <w:rsid w:val="001E23B4"/>
    <w:rsid w:val="001F1EE3"/>
    <w:rsid w:val="002015DF"/>
    <w:rsid w:val="00207238"/>
    <w:rsid w:val="00213FE6"/>
    <w:rsid w:val="00214EF9"/>
    <w:rsid w:val="002175AE"/>
    <w:rsid w:val="00220B13"/>
    <w:rsid w:val="00226B7B"/>
    <w:rsid w:val="002348A0"/>
    <w:rsid w:val="00237FD8"/>
    <w:rsid w:val="002563E6"/>
    <w:rsid w:val="00265605"/>
    <w:rsid w:val="002701F4"/>
    <w:rsid w:val="00272E9B"/>
    <w:rsid w:val="00275C86"/>
    <w:rsid w:val="002857C1"/>
    <w:rsid w:val="00285D6A"/>
    <w:rsid w:val="00292497"/>
    <w:rsid w:val="00292F03"/>
    <w:rsid w:val="002A57D7"/>
    <w:rsid w:val="002B3010"/>
    <w:rsid w:val="002C1578"/>
    <w:rsid w:val="002C452F"/>
    <w:rsid w:val="002C754A"/>
    <w:rsid w:val="002D5250"/>
    <w:rsid w:val="002D6CD3"/>
    <w:rsid w:val="002E0203"/>
    <w:rsid w:val="002E0EEB"/>
    <w:rsid w:val="002E1397"/>
    <w:rsid w:val="002F3601"/>
    <w:rsid w:val="002F50A5"/>
    <w:rsid w:val="00300A36"/>
    <w:rsid w:val="00300F38"/>
    <w:rsid w:val="00301672"/>
    <w:rsid w:val="00303347"/>
    <w:rsid w:val="00303C37"/>
    <w:rsid w:val="00304DD1"/>
    <w:rsid w:val="0031636D"/>
    <w:rsid w:val="00332537"/>
    <w:rsid w:val="00332539"/>
    <w:rsid w:val="003367A4"/>
    <w:rsid w:val="003406DC"/>
    <w:rsid w:val="00344094"/>
    <w:rsid w:val="0035003B"/>
    <w:rsid w:val="003519FE"/>
    <w:rsid w:val="00352125"/>
    <w:rsid w:val="003633BC"/>
    <w:rsid w:val="00374A60"/>
    <w:rsid w:val="003779D3"/>
    <w:rsid w:val="00377B78"/>
    <w:rsid w:val="00390303"/>
    <w:rsid w:val="00391423"/>
    <w:rsid w:val="0039153F"/>
    <w:rsid w:val="00391F1B"/>
    <w:rsid w:val="003A5219"/>
    <w:rsid w:val="003A5D19"/>
    <w:rsid w:val="003B15D5"/>
    <w:rsid w:val="003C2682"/>
    <w:rsid w:val="003D34BF"/>
    <w:rsid w:val="003D58DC"/>
    <w:rsid w:val="003D6A18"/>
    <w:rsid w:val="003E17B3"/>
    <w:rsid w:val="003F2416"/>
    <w:rsid w:val="003F247F"/>
    <w:rsid w:val="003F4621"/>
    <w:rsid w:val="00406F68"/>
    <w:rsid w:val="004070A3"/>
    <w:rsid w:val="004263C6"/>
    <w:rsid w:val="00432625"/>
    <w:rsid w:val="0044155A"/>
    <w:rsid w:val="00444DEE"/>
    <w:rsid w:val="00447739"/>
    <w:rsid w:val="00454063"/>
    <w:rsid w:val="0045563D"/>
    <w:rsid w:val="004750EB"/>
    <w:rsid w:val="0048048F"/>
    <w:rsid w:val="0049602A"/>
    <w:rsid w:val="004A3474"/>
    <w:rsid w:val="004B364C"/>
    <w:rsid w:val="004C1C72"/>
    <w:rsid w:val="004C3501"/>
    <w:rsid w:val="004D2A9D"/>
    <w:rsid w:val="004D4E25"/>
    <w:rsid w:val="004D545E"/>
    <w:rsid w:val="004D76E0"/>
    <w:rsid w:val="004E1180"/>
    <w:rsid w:val="004E41CE"/>
    <w:rsid w:val="00500C80"/>
    <w:rsid w:val="00514A97"/>
    <w:rsid w:val="005166B1"/>
    <w:rsid w:val="00520A8E"/>
    <w:rsid w:val="005223D7"/>
    <w:rsid w:val="00537DBC"/>
    <w:rsid w:val="005508D6"/>
    <w:rsid w:val="00551435"/>
    <w:rsid w:val="005528E7"/>
    <w:rsid w:val="00553B95"/>
    <w:rsid w:val="005572D7"/>
    <w:rsid w:val="0056163C"/>
    <w:rsid w:val="00565DF6"/>
    <w:rsid w:val="00575AB6"/>
    <w:rsid w:val="0057609C"/>
    <w:rsid w:val="0057799B"/>
    <w:rsid w:val="00585B07"/>
    <w:rsid w:val="0059733D"/>
    <w:rsid w:val="005A5D3F"/>
    <w:rsid w:val="005A6B89"/>
    <w:rsid w:val="005B1B99"/>
    <w:rsid w:val="005B1CD2"/>
    <w:rsid w:val="005C1DDC"/>
    <w:rsid w:val="005C3703"/>
    <w:rsid w:val="005D0A64"/>
    <w:rsid w:val="005D16A1"/>
    <w:rsid w:val="005E2F1F"/>
    <w:rsid w:val="005E39FC"/>
    <w:rsid w:val="005E42E0"/>
    <w:rsid w:val="005F01CC"/>
    <w:rsid w:val="005F0415"/>
    <w:rsid w:val="005F4E33"/>
    <w:rsid w:val="005F50E4"/>
    <w:rsid w:val="005F6638"/>
    <w:rsid w:val="005F7B73"/>
    <w:rsid w:val="00603C85"/>
    <w:rsid w:val="006067A1"/>
    <w:rsid w:val="006110A5"/>
    <w:rsid w:val="006130A6"/>
    <w:rsid w:val="00613390"/>
    <w:rsid w:val="006158B3"/>
    <w:rsid w:val="00615FBD"/>
    <w:rsid w:val="00616CDD"/>
    <w:rsid w:val="00621E98"/>
    <w:rsid w:val="00625C2E"/>
    <w:rsid w:val="00632D6B"/>
    <w:rsid w:val="00636AA8"/>
    <w:rsid w:val="006454D6"/>
    <w:rsid w:val="00646897"/>
    <w:rsid w:val="00654E5E"/>
    <w:rsid w:val="0065770C"/>
    <w:rsid w:val="006656B6"/>
    <w:rsid w:val="00682E8A"/>
    <w:rsid w:val="006860C9"/>
    <w:rsid w:val="0068624E"/>
    <w:rsid w:val="00690404"/>
    <w:rsid w:val="00697419"/>
    <w:rsid w:val="006A4F1C"/>
    <w:rsid w:val="006A5F38"/>
    <w:rsid w:val="006B381B"/>
    <w:rsid w:val="006B419C"/>
    <w:rsid w:val="006B5B58"/>
    <w:rsid w:val="006C0F59"/>
    <w:rsid w:val="006C1906"/>
    <w:rsid w:val="006D24DA"/>
    <w:rsid w:val="006D369F"/>
    <w:rsid w:val="006D414E"/>
    <w:rsid w:val="006D738F"/>
    <w:rsid w:val="006E41F6"/>
    <w:rsid w:val="006F3819"/>
    <w:rsid w:val="00700962"/>
    <w:rsid w:val="0070126B"/>
    <w:rsid w:val="00702FA0"/>
    <w:rsid w:val="00715108"/>
    <w:rsid w:val="0072085F"/>
    <w:rsid w:val="00725146"/>
    <w:rsid w:val="00742A58"/>
    <w:rsid w:val="00743EB5"/>
    <w:rsid w:val="0075028F"/>
    <w:rsid w:val="007513B5"/>
    <w:rsid w:val="00761530"/>
    <w:rsid w:val="007635B0"/>
    <w:rsid w:val="00764664"/>
    <w:rsid w:val="0076668B"/>
    <w:rsid w:val="007710DF"/>
    <w:rsid w:val="00771C42"/>
    <w:rsid w:val="00773D9E"/>
    <w:rsid w:val="00776F60"/>
    <w:rsid w:val="00777B4E"/>
    <w:rsid w:val="00786F77"/>
    <w:rsid w:val="007879F1"/>
    <w:rsid w:val="00794D0E"/>
    <w:rsid w:val="007953C9"/>
    <w:rsid w:val="007A19B4"/>
    <w:rsid w:val="007A2BB7"/>
    <w:rsid w:val="007C2733"/>
    <w:rsid w:val="007D0548"/>
    <w:rsid w:val="007D2603"/>
    <w:rsid w:val="007D53DB"/>
    <w:rsid w:val="007E4EA1"/>
    <w:rsid w:val="007E641C"/>
    <w:rsid w:val="007F2456"/>
    <w:rsid w:val="007F350E"/>
    <w:rsid w:val="00814BAB"/>
    <w:rsid w:val="008207A5"/>
    <w:rsid w:val="008207DF"/>
    <w:rsid w:val="0082138C"/>
    <w:rsid w:val="008218A0"/>
    <w:rsid w:val="00833B3D"/>
    <w:rsid w:val="00842A38"/>
    <w:rsid w:val="0084492C"/>
    <w:rsid w:val="0084666B"/>
    <w:rsid w:val="00850740"/>
    <w:rsid w:val="0087748D"/>
    <w:rsid w:val="008801C7"/>
    <w:rsid w:val="0088096F"/>
    <w:rsid w:val="00885400"/>
    <w:rsid w:val="008A481C"/>
    <w:rsid w:val="008A5189"/>
    <w:rsid w:val="008C685D"/>
    <w:rsid w:val="008C7F03"/>
    <w:rsid w:val="008D6CAE"/>
    <w:rsid w:val="008E4973"/>
    <w:rsid w:val="008F0A91"/>
    <w:rsid w:val="008F2591"/>
    <w:rsid w:val="008F7CA2"/>
    <w:rsid w:val="0090380A"/>
    <w:rsid w:val="00914E26"/>
    <w:rsid w:val="00935520"/>
    <w:rsid w:val="0093553B"/>
    <w:rsid w:val="0093665D"/>
    <w:rsid w:val="009368F5"/>
    <w:rsid w:val="00942F4D"/>
    <w:rsid w:val="0096158F"/>
    <w:rsid w:val="00965ED6"/>
    <w:rsid w:val="00981656"/>
    <w:rsid w:val="00983775"/>
    <w:rsid w:val="00992160"/>
    <w:rsid w:val="00992E8B"/>
    <w:rsid w:val="00996403"/>
    <w:rsid w:val="009A0813"/>
    <w:rsid w:val="009A6179"/>
    <w:rsid w:val="009A7B28"/>
    <w:rsid w:val="009B608E"/>
    <w:rsid w:val="009B65EB"/>
    <w:rsid w:val="009C1C6A"/>
    <w:rsid w:val="009C27BA"/>
    <w:rsid w:val="009D6E8E"/>
    <w:rsid w:val="009E1E76"/>
    <w:rsid w:val="009F088D"/>
    <w:rsid w:val="009F1008"/>
    <w:rsid w:val="00A0126B"/>
    <w:rsid w:val="00A01819"/>
    <w:rsid w:val="00A10962"/>
    <w:rsid w:val="00A1494B"/>
    <w:rsid w:val="00A15F7E"/>
    <w:rsid w:val="00A2093C"/>
    <w:rsid w:val="00A26546"/>
    <w:rsid w:val="00A33F74"/>
    <w:rsid w:val="00A35E02"/>
    <w:rsid w:val="00A40423"/>
    <w:rsid w:val="00A407BB"/>
    <w:rsid w:val="00A631A1"/>
    <w:rsid w:val="00A72F97"/>
    <w:rsid w:val="00A82EE9"/>
    <w:rsid w:val="00A907ED"/>
    <w:rsid w:val="00A94CCF"/>
    <w:rsid w:val="00AA02A1"/>
    <w:rsid w:val="00AA1C64"/>
    <w:rsid w:val="00AA22C2"/>
    <w:rsid w:val="00AA34AE"/>
    <w:rsid w:val="00AA5D19"/>
    <w:rsid w:val="00AB1534"/>
    <w:rsid w:val="00AC508A"/>
    <w:rsid w:val="00AC5A19"/>
    <w:rsid w:val="00AD11FC"/>
    <w:rsid w:val="00AD1F76"/>
    <w:rsid w:val="00AD2B9B"/>
    <w:rsid w:val="00AE6759"/>
    <w:rsid w:val="00AE787B"/>
    <w:rsid w:val="00AF7362"/>
    <w:rsid w:val="00B0571F"/>
    <w:rsid w:val="00B05BC1"/>
    <w:rsid w:val="00B06EAD"/>
    <w:rsid w:val="00B13574"/>
    <w:rsid w:val="00B139E3"/>
    <w:rsid w:val="00B171A1"/>
    <w:rsid w:val="00B3402B"/>
    <w:rsid w:val="00B34160"/>
    <w:rsid w:val="00B363A3"/>
    <w:rsid w:val="00B44DAF"/>
    <w:rsid w:val="00B474E7"/>
    <w:rsid w:val="00B60C86"/>
    <w:rsid w:val="00B65532"/>
    <w:rsid w:val="00B65A3E"/>
    <w:rsid w:val="00B711FB"/>
    <w:rsid w:val="00B717FB"/>
    <w:rsid w:val="00B73D6B"/>
    <w:rsid w:val="00B80A61"/>
    <w:rsid w:val="00B80E25"/>
    <w:rsid w:val="00B901AD"/>
    <w:rsid w:val="00BA2B38"/>
    <w:rsid w:val="00BA4D2C"/>
    <w:rsid w:val="00BA7323"/>
    <w:rsid w:val="00BB1723"/>
    <w:rsid w:val="00BB3916"/>
    <w:rsid w:val="00BB4A7B"/>
    <w:rsid w:val="00BC040A"/>
    <w:rsid w:val="00BC4D74"/>
    <w:rsid w:val="00BE0684"/>
    <w:rsid w:val="00BE2240"/>
    <w:rsid w:val="00BE24AC"/>
    <w:rsid w:val="00BE2DF6"/>
    <w:rsid w:val="00BE3C03"/>
    <w:rsid w:val="00BE4764"/>
    <w:rsid w:val="00BE4868"/>
    <w:rsid w:val="00BE7FCD"/>
    <w:rsid w:val="00BF01D3"/>
    <w:rsid w:val="00BF71F5"/>
    <w:rsid w:val="00BF7823"/>
    <w:rsid w:val="00BF7A9E"/>
    <w:rsid w:val="00C13FA4"/>
    <w:rsid w:val="00C159E5"/>
    <w:rsid w:val="00C266D2"/>
    <w:rsid w:val="00C268AD"/>
    <w:rsid w:val="00C31F41"/>
    <w:rsid w:val="00C34BF7"/>
    <w:rsid w:val="00C41CB6"/>
    <w:rsid w:val="00C45422"/>
    <w:rsid w:val="00C553A7"/>
    <w:rsid w:val="00C57BE0"/>
    <w:rsid w:val="00C60CDC"/>
    <w:rsid w:val="00C660F1"/>
    <w:rsid w:val="00C66F03"/>
    <w:rsid w:val="00C7697D"/>
    <w:rsid w:val="00C7761C"/>
    <w:rsid w:val="00C82DD4"/>
    <w:rsid w:val="00C8538A"/>
    <w:rsid w:val="00CA028F"/>
    <w:rsid w:val="00CA0A7C"/>
    <w:rsid w:val="00CA5DA0"/>
    <w:rsid w:val="00CB321B"/>
    <w:rsid w:val="00CC170F"/>
    <w:rsid w:val="00CC2B16"/>
    <w:rsid w:val="00CC2FA5"/>
    <w:rsid w:val="00CD1564"/>
    <w:rsid w:val="00CD249F"/>
    <w:rsid w:val="00CE0842"/>
    <w:rsid w:val="00CE1AAE"/>
    <w:rsid w:val="00CE4E7E"/>
    <w:rsid w:val="00CF147A"/>
    <w:rsid w:val="00D004CE"/>
    <w:rsid w:val="00D02062"/>
    <w:rsid w:val="00D02CA8"/>
    <w:rsid w:val="00D0308B"/>
    <w:rsid w:val="00D03F98"/>
    <w:rsid w:val="00D104ED"/>
    <w:rsid w:val="00D117D0"/>
    <w:rsid w:val="00D305D4"/>
    <w:rsid w:val="00D45F99"/>
    <w:rsid w:val="00D50FC0"/>
    <w:rsid w:val="00D5575F"/>
    <w:rsid w:val="00D6084E"/>
    <w:rsid w:val="00D61EF1"/>
    <w:rsid w:val="00D621BF"/>
    <w:rsid w:val="00D62CA8"/>
    <w:rsid w:val="00D70508"/>
    <w:rsid w:val="00D768B3"/>
    <w:rsid w:val="00D8089D"/>
    <w:rsid w:val="00D90B6F"/>
    <w:rsid w:val="00D91D73"/>
    <w:rsid w:val="00D94CC4"/>
    <w:rsid w:val="00D94D6F"/>
    <w:rsid w:val="00DA331D"/>
    <w:rsid w:val="00DA69D1"/>
    <w:rsid w:val="00DB1838"/>
    <w:rsid w:val="00DB190D"/>
    <w:rsid w:val="00DB54B6"/>
    <w:rsid w:val="00DB5D5C"/>
    <w:rsid w:val="00DB65B4"/>
    <w:rsid w:val="00DC1741"/>
    <w:rsid w:val="00DC7432"/>
    <w:rsid w:val="00DD0E44"/>
    <w:rsid w:val="00DD2349"/>
    <w:rsid w:val="00DD260A"/>
    <w:rsid w:val="00DD282E"/>
    <w:rsid w:val="00DD54AE"/>
    <w:rsid w:val="00DE135A"/>
    <w:rsid w:val="00DE694F"/>
    <w:rsid w:val="00DE7248"/>
    <w:rsid w:val="00E00280"/>
    <w:rsid w:val="00E04689"/>
    <w:rsid w:val="00E074B3"/>
    <w:rsid w:val="00E15E46"/>
    <w:rsid w:val="00E20B83"/>
    <w:rsid w:val="00E33DA4"/>
    <w:rsid w:val="00E34DF3"/>
    <w:rsid w:val="00E3785D"/>
    <w:rsid w:val="00E5084E"/>
    <w:rsid w:val="00E76051"/>
    <w:rsid w:val="00E77D13"/>
    <w:rsid w:val="00E80818"/>
    <w:rsid w:val="00E822E1"/>
    <w:rsid w:val="00E971E5"/>
    <w:rsid w:val="00EB27FC"/>
    <w:rsid w:val="00EB602B"/>
    <w:rsid w:val="00EB728B"/>
    <w:rsid w:val="00EC6D94"/>
    <w:rsid w:val="00EC7540"/>
    <w:rsid w:val="00ED7C6E"/>
    <w:rsid w:val="00EE1CAD"/>
    <w:rsid w:val="00EE1F11"/>
    <w:rsid w:val="00EE343E"/>
    <w:rsid w:val="00EE5EF5"/>
    <w:rsid w:val="00EF2C62"/>
    <w:rsid w:val="00EF329B"/>
    <w:rsid w:val="00EF5525"/>
    <w:rsid w:val="00F1010F"/>
    <w:rsid w:val="00F14D54"/>
    <w:rsid w:val="00F16E51"/>
    <w:rsid w:val="00F3303A"/>
    <w:rsid w:val="00F46EB7"/>
    <w:rsid w:val="00F513E3"/>
    <w:rsid w:val="00F523F3"/>
    <w:rsid w:val="00F55554"/>
    <w:rsid w:val="00F61CE4"/>
    <w:rsid w:val="00F66FE1"/>
    <w:rsid w:val="00F72161"/>
    <w:rsid w:val="00F82A6A"/>
    <w:rsid w:val="00F82F9A"/>
    <w:rsid w:val="00F87690"/>
    <w:rsid w:val="00F90F4E"/>
    <w:rsid w:val="00FA04B8"/>
    <w:rsid w:val="00FA54A2"/>
    <w:rsid w:val="00FB184F"/>
    <w:rsid w:val="00FB1920"/>
    <w:rsid w:val="00FB2142"/>
    <w:rsid w:val="00FB3FE1"/>
    <w:rsid w:val="00FB6207"/>
    <w:rsid w:val="00FC0154"/>
    <w:rsid w:val="00FC5EAB"/>
    <w:rsid w:val="00FD002B"/>
    <w:rsid w:val="00FD30FF"/>
    <w:rsid w:val="00FD59BA"/>
    <w:rsid w:val="00FD742C"/>
    <w:rsid w:val="00FE0703"/>
    <w:rsid w:val="00FE4726"/>
    <w:rsid w:val="00FF121F"/>
    <w:rsid w:val="00FF2778"/>
    <w:rsid w:val="00FF2B3E"/>
    <w:rsid w:val="00FF2B74"/>
    <w:rsid w:val="00FF3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3553B"/>
    <w:pPr>
      <w:suppressAutoHyphens/>
    </w:pPr>
    <w:rPr>
      <w:sz w:val="24"/>
      <w:szCs w:val="24"/>
      <w:lang w:eastAsia="zh-CN"/>
    </w:rPr>
  </w:style>
  <w:style w:type="paragraph" w:styleId="berschrift1">
    <w:name w:val="heading 1"/>
    <w:basedOn w:val="Standard"/>
    <w:next w:val="Standard"/>
    <w:qFormat/>
    <w:rsid w:val="00B34160"/>
    <w:pPr>
      <w:keepNext/>
      <w:numPr>
        <w:numId w:val="1"/>
      </w:numPr>
      <w:tabs>
        <w:tab w:val="left" w:pos="1620"/>
      </w:tabs>
      <w:outlineLvl w:val="0"/>
    </w:pPr>
    <w:rPr>
      <w:b/>
      <w:bCs/>
      <w:sz w:val="28"/>
    </w:rPr>
  </w:style>
  <w:style w:type="paragraph" w:styleId="berschrift2">
    <w:name w:val="heading 2"/>
    <w:basedOn w:val="Standard"/>
    <w:next w:val="Standard"/>
    <w:qFormat/>
    <w:rsid w:val="00B34160"/>
    <w:pPr>
      <w:keepNext/>
      <w:outlineLvl w:val="1"/>
    </w:pPr>
    <w:rPr>
      <w:rFonts w:ascii="Arial" w:hAnsi="Arial" w:cs="Arial"/>
      <w:b/>
      <w:bCs/>
      <w:sz w:val="20"/>
      <w:lang w:val="it-IT"/>
    </w:rPr>
  </w:style>
  <w:style w:type="paragraph" w:styleId="berschrift3">
    <w:name w:val="heading 3"/>
    <w:basedOn w:val="berschrift"/>
    <w:next w:val="Textkrper"/>
    <w:qFormat/>
    <w:rsid w:val="00B34160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rsid w:val="00B34160"/>
  </w:style>
  <w:style w:type="character" w:customStyle="1" w:styleId="WW8Num1z1">
    <w:name w:val="WW8Num1z1"/>
    <w:rsid w:val="00B34160"/>
  </w:style>
  <w:style w:type="character" w:customStyle="1" w:styleId="WW8Num1z2">
    <w:name w:val="WW8Num1z2"/>
    <w:rsid w:val="00B34160"/>
  </w:style>
  <w:style w:type="character" w:customStyle="1" w:styleId="WW8Num1z3">
    <w:name w:val="WW8Num1z3"/>
    <w:rsid w:val="00B34160"/>
  </w:style>
  <w:style w:type="character" w:customStyle="1" w:styleId="WW8Num1z4">
    <w:name w:val="WW8Num1z4"/>
    <w:rsid w:val="00B34160"/>
  </w:style>
  <w:style w:type="character" w:customStyle="1" w:styleId="WW8Num1z5">
    <w:name w:val="WW8Num1z5"/>
    <w:rsid w:val="00B34160"/>
  </w:style>
  <w:style w:type="character" w:customStyle="1" w:styleId="WW8Num1z6">
    <w:name w:val="WW8Num1z6"/>
    <w:rsid w:val="00B34160"/>
  </w:style>
  <w:style w:type="character" w:customStyle="1" w:styleId="WW8Num1z7">
    <w:name w:val="WW8Num1z7"/>
    <w:rsid w:val="00B34160"/>
  </w:style>
  <w:style w:type="character" w:customStyle="1" w:styleId="WW8Num1z8">
    <w:name w:val="WW8Num1z8"/>
    <w:rsid w:val="00B34160"/>
  </w:style>
  <w:style w:type="character" w:customStyle="1" w:styleId="WW8Num2z0">
    <w:name w:val="WW8Num2z0"/>
    <w:rsid w:val="00B34160"/>
    <w:rPr>
      <w:rFonts w:ascii="Symbol" w:hAnsi="Symbol" w:cs="Symbol" w:hint="default"/>
    </w:rPr>
  </w:style>
  <w:style w:type="character" w:customStyle="1" w:styleId="WW8Num2z1">
    <w:name w:val="WW8Num2z1"/>
    <w:rsid w:val="00B34160"/>
    <w:rPr>
      <w:rFonts w:ascii="Courier New" w:hAnsi="Courier New" w:cs="Courier New" w:hint="default"/>
    </w:rPr>
  </w:style>
  <w:style w:type="character" w:customStyle="1" w:styleId="WW8Num2z2">
    <w:name w:val="WW8Num2z2"/>
    <w:rsid w:val="00B34160"/>
    <w:rPr>
      <w:rFonts w:ascii="Wingdings" w:hAnsi="Wingdings" w:cs="Wingdings" w:hint="default"/>
    </w:rPr>
  </w:style>
  <w:style w:type="character" w:customStyle="1" w:styleId="WW8Num3z0">
    <w:name w:val="WW8Num3z0"/>
    <w:rsid w:val="00B34160"/>
    <w:rPr>
      <w:rFonts w:ascii="Symbol" w:hAnsi="Symbol" w:cs="Symbol" w:hint="default"/>
    </w:rPr>
  </w:style>
  <w:style w:type="character" w:customStyle="1" w:styleId="WW8Num3z1">
    <w:name w:val="WW8Num3z1"/>
    <w:rsid w:val="00B34160"/>
    <w:rPr>
      <w:rFonts w:ascii="Courier New" w:hAnsi="Courier New" w:cs="Courier New" w:hint="default"/>
    </w:rPr>
  </w:style>
  <w:style w:type="character" w:customStyle="1" w:styleId="WW8Num3z2">
    <w:name w:val="WW8Num3z2"/>
    <w:rsid w:val="00B34160"/>
    <w:rPr>
      <w:rFonts w:ascii="Wingdings" w:hAnsi="Wingdings" w:cs="Wingdings" w:hint="default"/>
    </w:rPr>
  </w:style>
  <w:style w:type="character" w:customStyle="1" w:styleId="WW8Num4z0">
    <w:name w:val="WW8Num4z0"/>
    <w:rsid w:val="00B34160"/>
    <w:rPr>
      <w:rFonts w:ascii="Symbol" w:hAnsi="Symbol" w:cs="Symbol" w:hint="default"/>
    </w:rPr>
  </w:style>
  <w:style w:type="character" w:customStyle="1" w:styleId="WW8Num4z1">
    <w:name w:val="WW8Num4z1"/>
    <w:rsid w:val="00B34160"/>
    <w:rPr>
      <w:rFonts w:ascii="Courier New" w:hAnsi="Courier New" w:cs="Courier New" w:hint="default"/>
    </w:rPr>
  </w:style>
  <w:style w:type="character" w:customStyle="1" w:styleId="WW8Num4z2">
    <w:name w:val="WW8Num4z2"/>
    <w:rsid w:val="00B34160"/>
    <w:rPr>
      <w:rFonts w:ascii="Wingdings" w:hAnsi="Wingdings" w:cs="Wingdings" w:hint="default"/>
    </w:rPr>
  </w:style>
  <w:style w:type="character" w:customStyle="1" w:styleId="WW8Num5z0">
    <w:name w:val="WW8Num5z0"/>
    <w:rsid w:val="00B34160"/>
    <w:rPr>
      <w:rFonts w:ascii="Symbol" w:hAnsi="Symbol" w:cs="Symbol" w:hint="default"/>
    </w:rPr>
  </w:style>
  <w:style w:type="character" w:customStyle="1" w:styleId="WW8Num5z1">
    <w:name w:val="WW8Num5z1"/>
    <w:rsid w:val="00B34160"/>
    <w:rPr>
      <w:rFonts w:ascii="Courier New" w:hAnsi="Courier New" w:cs="Courier New" w:hint="default"/>
    </w:rPr>
  </w:style>
  <w:style w:type="character" w:customStyle="1" w:styleId="WW8Num5z2">
    <w:name w:val="WW8Num5z2"/>
    <w:rsid w:val="00B34160"/>
    <w:rPr>
      <w:rFonts w:ascii="Wingdings" w:hAnsi="Wingdings" w:cs="Wingdings" w:hint="default"/>
    </w:rPr>
  </w:style>
  <w:style w:type="character" w:customStyle="1" w:styleId="WW8Num6z0">
    <w:name w:val="WW8Num6z0"/>
    <w:rsid w:val="00B34160"/>
    <w:rPr>
      <w:rFonts w:ascii="Symbol" w:hAnsi="Symbol" w:cs="Symbol" w:hint="default"/>
      <w:sz w:val="20"/>
      <w:szCs w:val="20"/>
    </w:rPr>
  </w:style>
  <w:style w:type="character" w:customStyle="1" w:styleId="WW8Num6z1">
    <w:name w:val="WW8Num6z1"/>
    <w:rsid w:val="00B34160"/>
    <w:rPr>
      <w:rFonts w:ascii="Courier New" w:hAnsi="Courier New" w:cs="Courier New" w:hint="default"/>
    </w:rPr>
  </w:style>
  <w:style w:type="character" w:customStyle="1" w:styleId="WW8Num6z2">
    <w:name w:val="WW8Num6z2"/>
    <w:rsid w:val="00B34160"/>
    <w:rPr>
      <w:rFonts w:ascii="Wingdings" w:hAnsi="Wingdings" w:cs="Wingdings" w:hint="default"/>
    </w:rPr>
  </w:style>
  <w:style w:type="character" w:customStyle="1" w:styleId="WW8Num7z0">
    <w:name w:val="WW8Num7z0"/>
    <w:rsid w:val="00B34160"/>
    <w:rPr>
      <w:rFonts w:ascii="Symbol" w:hAnsi="Symbol" w:cs="Symbol" w:hint="default"/>
    </w:rPr>
  </w:style>
  <w:style w:type="character" w:customStyle="1" w:styleId="WW8Num7z1">
    <w:name w:val="WW8Num7z1"/>
    <w:rsid w:val="00B34160"/>
    <w:rPr>
      <w:rFonts w:ascii="Courier New" w:hAnsi="Courier New" w:cs="Courier New" w:hint="default"/>
    </w:rPr>
  </w:style>
  <w:style w:type="character" w:customStyle="1" w:styleId="WW8Num7z2">
    <w:name w:val="WW8Num7z2"/>
    <w:rsid w:val="00B34160"/>
    <w:rPr>
      <w:rFonts w:ascii="Wingdings" w:hAnsi="Wingdings" w:cs="Wingdings" w:hint="default"/>
    </w:rPr>
  </w:style>
  <w:style w:type="character" w:customStyle="1" w:styleId="WW8Num8z0">
    <w:name w:val="WW8Num8z0"/>
    <w:rsid w:val="00B34160"/>
    <w:rPr>
      <w:rFonts w:ascii="Symbol" w:hAnsi="Symbol" w:cs="Symbol" w:hint="default"/>
    </w:rPr>
  </w:style>
  <w:style w:type="character" w:customStyle="1" w:styleId="WW8Num8z1">
    <w:name w:val="WW8Num8z1"/>
    <w:rsid w:val="00B34160"/>
    <w:rPr>
      <w:rFonts w:ascii="Courier New" w:hAnsi="Courier New" w:cs="Courier New" w:hint="default"/>
    </w:rPr>
  </w:style>
  <w:style w:type="character" w:customStyle="1" w:styleId="WW8Num8z2">
    <w:name w:val="WW8Num8z2"/>
    <w:rsid w:val="00B34160"/>
    <w:rPr>
      <w:rFonts w:ascii="Wingdings" w:hAnsi="Wingdings" w:cs="Wingdings" w:hint="default"/>
    </w:rPr>
  </w:style>
  <w:style w:type="character" w:customStyle="1" w:styleId="WW8Num9z0">
    <w:name w:val="WW8Num9z0"/>
    <w:rsid w:val="00B34160"/>
    <w:rPr>
      <w:rFonts w:ascii="Symbol" w:hAnsi="Symbol" w:cs="Symbol" w:hint="default"/>
    </w:rPr>
  </w:style>
  <w:style w:type="character" w:customStyle="1" w:styleId="WW8Num9z1">
    <w:name w:val="WW8Num9z1"/>
    <w:rsid w:val="00B34160"/>
    <w:rPr>
      <w:rFonts w:ascii="Courier New" w:hAnsi="Courier New" w:cs="Courier New" w:hint="default"/>
    </w:rPr>
  </w:style>
  <w:style w:type="character" w:customStyle="1" w:styleId="WW8Num9z2">
    <w:name w:val="WW8Num9z2"/>
    <w:rsid w:val="00B34160"/>
    <w:rPr>
      <w:rFonts w:ascii="Wingdings" w:hAnsi="Wingdings" w:cs="Wingdings" w:hint="default"/>
    </w:rPr>
  </w:style>
  <w:style w:type="character" w:customStyle="1" w:styleId="WW8Num10z0">
    <w:name w:val="WW8Num10z0"/>
    <w:rsid w:val="00B34160"/>
    <w:rPr>
      <w:rFonts w:ascii="Symbol" w:hAnsi="Symbol" w:cs="Symbol" w:hint="default"/>
    </w:rPr>
  </w:style>
  <w:style w:type="character" w:customStyle="1" w:styleId="WW8Num10z1">
    <w:name w:val="WW8Num10z1"/>
    <w:rsid w:val="00B34160"/>
    <w:rPr>
      <w:rFonts w:ascii="Courier New" w:hAnsi="Courier New" w:cs="Courier New" w:hint="default"/>
    </w:rPr>
  </w:style>
  <w:style w:type="character" w:customStyle="1" w:styleId="WW8Num10z2">
    <w:name w:val="WW8Num10z2"/>
    <w:rsid w:val="00B34160"/>
    <w:rPr>
      <w:rFonts w:ascii="Wingdings" w:hAnsi="Wingdings" w:cs="Wingdings" w:hint="default"/>
    </w:rPr>
  </w:style>
  <w:style w:type="character" w:customStyle="1" w:styleId="WW8Num11z0">
    <w:name w:val="WW8Num11z0"/>
    <w:rsid w:val="00B34160"/>
    <w:rPr>
      <w:rFonts w:ascii="Symbol" w:hAnsi="Symbol" w:cs="Symbol" w:hint="default"/>
    </w:rPr>
  </w:style>
  <w:style w:type="character" w:customStyle="1" w:styleId="WW8Num11z1">
    <w:name w:val="WW8Num11z1"/>
    <w:rsid w:val="00B34160"/>
    <w:rPr>
      <w:rFonts w:ascii="Courier New" w:hAnsi="Courier New" w:cs="Courier New" w:hint="default"/>
    </w:rPr>
  </w:style>
  <w:style w:type="character" w:customStyle="1" w:styleId="WW8Num11z2">
    <w:name w:val="WW8Num11z2"/>
    <w:rsid w:val="00B34160"/>
    <w:rPr>
      <w:rFonts w:ascii="Wingdings" w:hAnsi="Wingdings" w:cs="Wingdings" w:hint="default"/>
    </w:rPr>
  </w:style>
  <w:style w:type="character" w:customStyle="1" w:styleId="WW8Num12z0">
    <w:name w:val="WW8Num12z0"/>
    <w:rsid w:val="00B34160"/>
    <w:rPr>
      <w:rFonts w:ascii="Symbol" w:hAnsi="Symbol" w:cs="Symbol" w:hint="default"/>
    </w:rPr>
  </w:style>
  <w:style w:type="character" w:customStyle="1" w:styleId="WW8Num12z1">
    <w:name w:val="WW8Num12z1"/>
    <w:rsid w:val="00B34160"/>
    <w:rPr>
      <w:rFonts w:ascii="Courier New" w:hAnsi="Courier New" w:cs="Courier New" w:hint="default"/>
    </w:rPr>
  </w:style>
  <w:style w:type="character" w:customStyle="1" w:styleId="WW8Num12z2">
    <w:name w:val="WW8Num12z2"/>
    <w:rsid w:val="00B34160"/>
    <w:rPr>
      <w:rFonts w:ascii="Wingdings" w:hAnsi="Wingdings" w:cs="Wingdings" w:hint="default"/>
    </w:rPr>
  </w:style>
  <w:style w:type="character" w:customStyle="1" w:styleId="WW8Num13z0">
    <w:name w:val="WW8Num13z0"/>
    <w:rsid w:val="00B34160"/>
    <w:rPr>
      <w:rFonts w:ascii="Symbol" w:hAnsi="Symbol" w:cs="Symbol" w:hint="default"/>
    </w:rPr>
  </w:style>
  <w:style w:type="character" w:customStyle="1" w:styleId="WW8Num13z1">
    <w:name w:val="WW8Num13z1"/>
    <w:rsid w:val="00B34160"/>
    <w:rPr>
      <w:rFonts w:ascii="Courier New" w:hAnsi="Courier New" w:cs="Courier New" w:hint="default"/>
    </w:rPr>
  </w:style>
  <w:style w:type="character" w:customStyle="1" w:styleId="WW8Num13z2">
    <w:name w:val="WW8Num13z2"/>
    <w:rsid w:val="00B34160"/>
    <w:rPr>
      <w:rFonts w:ascii="Wingdings" w:hAnsi="Wingdings" w:cs="Wingdings" w:hint="default"/>
    </w:rPr>
  </w:style>
  <w:style w:type="character" w:customStyle="1" w:styleId="WW8Num14z0">
    <w:name w:val="WW8Num14z0"/>
    <w:rsid w:val="00B34160"/>
    <w:rPr>
      <w:rFonts w:ascii="Symbol" w:hAnsi="Symbol" w:cs="Symbol" w:hint="default"/>
    </w:rPr>
  </w:style>
  <w:style w:type="character" w:customStyle="1" w:styleId="WW8Num14z1">
    <w:name w:val="WW8Num14z1"/>
    <w:rsid w:val="00B34160"/>
    <w:rPr>
      <w:rFonts w:ascii="Courier New" w:hAnsi="Courier New" w:cs="Courier New" w:hint="default"/>
    </w:rPr>
  </w:style>
  <w:style w:type="character" w:customStyle="1" w:styleId="WW8Num14z2">
    <w:name w:val="WW8Num14z2"/>
    <w:rsid w:val="00B34160"/>
    <w:rPr>
      <w:rFonts w:ascii="Wingdings" w:hAnsi="Wingdings" w:cs="Wingdings" w:hint="default"/>
    </w:rPr>
  </w:style>
  <w:style w:type="character" w:customStyle="1" w:styleId="WW8Num15z0">
    <w:name w:val="WW8Num15z0"/>
    <w:rsid w:val="00B34160"/>
    <w:rPr>
      <w:rFonts w:ascii="Symbol" w:hAnsi="Symbol" w:cs="Symbol" w:hint="default"/>
    </w:rPr>
  </w:style>
  <w:style w:type="character" w:customStyle="1" w:styleId="WW8Num15z1">
    <w:name w:val="WW8Num15z1"/>
    <w:rsid w:val="00B34160"/>
    <w:rPr>
      <w:rFonts w:ascii="Courier New" w:hAnsi="Courier New" w:cs="Courier New" w:hint="default"/>
    </w:rPr>
  </w:style>
  <w:style w:type="character" w:customStyle="1" w:styleId="WW8Num15z2">
    <w:name w:val="WW8Num15z2"/>
    <w:rsid w:val="00B34160"/>
    <w:rPr>
      <w:rFonts w:ascii="Wingdings" w:hAnsi="Wingdings" w:cs="Wingdings" w:hint="default"/>
    </w:rPr>
  </w:style>
  <w:style w:type="character" w:customStyle="1" w:styleId="WW8Num16z0">
    <w:name w:val="WW8Num16z0"/>
    <w:rsid w:val="00B34160"/>
    <w:rPr>
      <w:rFonts w:ascii="Symbol" w:hAnsi="Symbol" w:cs="Symbol" w:hint="default"/>
    </w:rPr>
  </w:style>
  <w:style w:type="character" w:customStyle="1" w:styleId="WW8Num16z1">
    <w:name w:val="WW8Num16z1"/>
    <w:rsid w:val="00B34160"/>
    <w:rPr>
      <w:rFonts w:ascii="Courier New" w:hAnsi="Courier New" w:cs="Courier New" w:hint="default"/>
    </w:rPr>
  </w:style>
  <w:style w:type="character" w:customStyle="1" w:styleId="WW8Num16z2">
    <w:name w:val="WW8Num16z2"/>
    <w:rsid w:val="00B34160"/>
    <w:rPr>
      <w:rFonts w:ascii="Wingdings" w:hAnsi="Wingdings" w:cs="Wingdings" w:hint="default"/>
    </w:rPr>
  </w:style>
  <w:style w:type="character" w:customStyle="1" w:styleId="WW8Num17z0">
    <w:name w:val="WW8Num17z0"/>
    <w:rsid w:val="00B34160"/>
    <w:rPr>
      <w:rFonts w:ascii="Symbol" w:hAnsi="Symbol" w:cs="Symbol" w:hint="default"/>
    </w:rPr>
  </w:style>
  <w:style w:type="character" w:customStyle="1" w:styleId="WW8Num17z1">
    <w:name w:val="WW8Num17z1"/>
    <w:rsid w:val="00B34160"/>
    <w:rPr>
      <w:rFonts w:ascii="Courier New" w:hAnsi="Courier New" w:cs="Courier New" w:hint="default"/>
    </w:rPr>
  </w:style>
  <w:style w:type="character" w:customStyle="1" w:styleId="WW8Num17z2">
    <w:name w:val="WW8Num17z2"/>
    <w:rsid w:val="00B34160"/>
    <w:rPr>
      <w:rFonts w:ascii="Wingdings" w:hAnsi="Wingdings" w:cs="Wingdings" w:hint="default"/>
    </w:rPr>
  </w:style>
  <w:style w:type="character" w:customStyle="1" w:styleId="WW8Num18z0">
    <w:name w:val="WW8Num18z0"/>
    <w:rsid w:val="00B34160"/>
    <w:rPr>
      <w:rFonts w:ascii="Symbol" w:hAnsi="Symbol" w:cs="Symbol" w:hint="default"/>
    </w:rPr>
  </w:style>
  <w:style w:type="character" w:customStyle="1" w:styleId="WW8Num18z1">
    <w:name w:val="WW8Num18z1"/>
    <w:rsid w:val="00B34160"/>
    <w:rPr>
      <w:rFonts w:ascii="Courier New" w:hAnsi="Courier New" w:cs="Courier New" w:hint="default"/>
    </w:rPr>
  </w:style>
  <w:style w:type="character" w:customStyle="1" w:styleId="WW8Num18z2">
    <w:name w:val="WW8Num18z2"/>
    <w:rsid w:val="00B34160"/>
    <w:rPr>
      <w:rFonts w:ascii="Wingdings" w:hAnsi="Wingdings" w:cs="Wingdings" w:hint="default"/>
    </w:rPr>
  </w:style>
  <w:style w:type="character" w:customStyle="1" w:styleId="WW8Num19z0">
    <w:name w:val="WW8Num19z0"/>
    <w:rsid w:val="00B34160"/>
    <w:rPr>
      <w:rFonts w:ascii="Symbol" w:hAnsi="Symbol" w:cs="Symbol" w:hint="default"/>
    </w:rPr>
  </w:style>
  <w:style w:type="character" w:customStyle="1" w:styleId="WW8Num19z1">
    <w:name w:val="WW8Num19z1"/>
    <w:rsid w:val="00B34160"/>
    <w:rPr>
      <w:rFonts w:ascii="Courier New" w:hAnsi="Courier New" w:cs="Courier New" w:hint="default"/>
    </w:rPr>
  </w:style>
  <w:style w:type="character" w:customStyle="1" w:styleId="WW8Num19z2">
    <w:name w:val="WW8Num19z2"/>
    <w:rsid w:val="00B34160"/>
    <w:rPr>
      <w:rFonts w:ascii="Wingdings" w:hAnsi="Wingdings" w:cs="Wingdings" w:hint="default"/>
    </w:rPr>
  </w:style>
  <w:style w:type="character" w:customStyle="1" w:styleId="WW8Num20z0">
    <w:name w:val="WW8Num20z0"/>
    <w:rsid w:val="00B34160"/>
    <w:rPr>
      <w:rFonts w:ascii="Symbol" w:hAnsi="Symbol" w:cs="Symbol" w:hint="default"/>
    </w:rPr>
  </w:style>
  <w:style w:type="character" w:customStyle="1" w:styleId="WW8Num20z1">
    <w:name w:val="WW8Num20z1"/>
    <w:rsid w:val="00B34160"/>
    <w:rPr>
      <w:rFonts w:ascii="Courier New" w:hAnsi="Courier New" w:cs="Courier New" w:hint="default"/>
    </w:rPr>
  </w:style>
  <w:style w:type="character" w:customStyle="1" w:styleId="WW8Num20z2">
    <w:name w:val="WW8Num20z2"/>
    <w:rsid w:val="00B34160"/>
    <w:rPr>
      <w:rFonts w:ascii="Wingdings" w:hAnsi="Wingdings" w:cs="Wingdings" w:hint="default"/>
    </w:rPr>
  </w:style>
  <w:style w:type="character" w:customStyle="1" w:styleId="WW8Num21z0">
    <w:name w:val="WW8Num21z0"/>
    <w:rsid w:val="00B34160"/>
    <w:rPr>
      <w:rFonts w:ascii="Symbol" w:hAnsi="Symbol" w:cs="Symbol" w:hint="default"/>
    </w:rPr>
  </w:style>
  <w:style w:type="character" w:customStyle="1" w:styleId="WW8Num21z1">
    <w:name w:val="WW8Num21z1"/>
    <w:rsid w:val="00B34160"/>
    <w:rPr>
      <w:rFonts w:ascii="Courier New" w:hAnsi="Courier New" w:cs="Courier New" w:hint="default"/>
    </w:rPr>
  </w:style>
  <w:style w:type="character" w:customStyle="1" w:styleId="WW8Num21z2">
    <w:name w:val="WW8Num21z2"/>
    <w:rsid w:val="00B34160"/>
    <w:rPr>
      <w:rFonts w:ascii="Wingdings" w:hAnsi="Wingdings" w:cs="Wingdings" w:hint="default"/>
    </w:rPr>
  </w:style>
  <w:style w:type="character" w:customStyle="1" w:styleId="WW8Num22z0">
    <w:name w:val="WW8Num22z0"/>
    <w:rsid w:val="00B34160"/>
    <w:rPr>
      <w:rFonts w:ascii="Symbol" w:hAnsi="Symbol" w:cs="Symbol" w:hint="default"/>
    </w:rPr>
  </w:style>
  <w:style w:type="character" w:customStyle="1" w:styleId="WW8Num22z1">
    <w:name w:val="WW8Num22z1"/>
    <w:rsid w:val="00B34160"/>
    <w:rPr>
      <w:rFonts w:ascii="Courier New" w:hAnsi="Courier New" w:cs="Courier New" w:hint="default"/>
    </w:rPr>
  </w:style>
  <w:style w:type="character" w:customStyle="1" w:styleId="WW8Num22z2">
    <w:name w:val="WW8Num22z2"/>
    <w:rsid w:val="00B34160"/>
    <w:rPr>
      <w:rFonts w:ascii="Wingdings" w:hAnsi="Wingdings" w:cs="Wingdings" w:hint="default"/>
    </w:rPr>
  </w:style>
  <w:style w:type="character" w:customStyle="1" w:styleId="WW8Num23z0">
    <w:name w:val="WW8Num23z0"/>
    <w:rsid w:val="00B34160"/>
    <w:rPr>
      <w:rFonts w:ascii="Symbol" w:hAnsi="Symbol" w:cs="Symbol" w:hint="default"/>
    </w:rPr>
  </w:style>
  <w:style w:type="character" w:customStyle="1" w:styleId="WW8Num23z1">
    <w:name w:val="WW8Num23z1"/>
    <w:rsid w:val="00B34160"/>
    <w:rPr>
      <w:rFonts w:ascii="Courier New" w:hAnsi="Courier New" w:cs="Courier New" w:hint="default"/>
    </w:rPr>
  </w:style>
  <w:style w:type="character" w:customStyle="1" w:styleId="WW8Num23z2">
    <w:name w:val="WW8Num23z2"/>
    <w:rsid w:val="00B34160"/>
    <w:rPr>
      <w:rFonts w:ascii="Wingdings" w:hAnsi="Wingdings" w:cs="Wingdings" w:hint="default"/>
    </w:rPr>
  </w:style>
  <w:style w:type="character" w:customStyle="1" w:styleId="WW8Num24z0">
    <w:name w:val="WW8Num24z0"/>
    <w:rsid w:val="00B34160"/>
    <w:rPr>
      <w:rFonts w:ascii="Symbol" w:hAnsi="Symbol" w:cs="Symbol" w:hint="default"/>
    </w:rPr>
  </w:style>
  <w:style w:type="character" w:customStyle="1" w:styleId="WW8Num24z1">
    <w:name w:val="WW8Num24z1"/>
    <w:rsid w:val="00B34160"/>
    <w:rPr>
      <w:rFonts w:ascii="Courier New" w:hAnsi="Courier New" w:cs="Courier New" w:hint="default"/>
    </w:rPr>
  </w:style>
  <w:style w:type="character" w:customStyle="1" w:styleId="WW8Num24z2">
    <w:name w:val="WW8Num24z2"/>
    <w:rsid w:val="00B34160"/>
    <w:rPr>
      <w:rFonts w:ascii="Wingdings" w:hAnsi="Wingdings" w:cs="Wingdings" w:hint="default"/>
    </w:rPr>
  </w:style>
  <w:style w:type="character" w:customStyle="1" w:styleId="WW8Num25z0">
    <w:name w:val="WW8Num25z0"/>
    <w:rsid w:val="00B34160"/>
    <w:rPr>
      <w:rFonts w:ascii="Symbol" w:eastAsia="Arial Unicode MS" w:hAnsi="Symbol" w:cs="Symbol" w:hint="default"/>
      <w:sz w:val="20"/>
      <w:szCs w:val="20"/>
    </w:rPr>
  </w:style>
  <w:style w:type="character" w:customStyle="1" w:styleId="WW8Num25z1">
    <w:name w:val="WW8Num25z1"/>
    <w:rsid w:val="00B34160"/>
    <w:rPr>
      <w:rFonts w:ascii="Courier New" w:hAnsi="Courier New" w:cs="Courier New" w:hint="default"/>
    </w:rPr>
  </w:style>
  <w:style w:type="character" w:customStyle="1" w:styleId="WW8Num25z2">
    <w:name w:val="WW8Num25z2"/>
    <w:rsid w:val="00B34160"/>
    <w:rPr>
      <w:rFonts w:ascii="Wingdings" w:hAnsi="Wingdings" w:cs="Wingdings" w:hint="default"/>
    </w:rPr>
  </w:style>
  <w:style w:type="character" w:customStyle="1" w:styleId="WW8Num26z0">
    <w:name w:val="WW8Num26z0"/>
    <w:rsid w:val="00B34160"/>
    <w:rPr>
      <w:rFonts w:ascii="Symbol" w:hAnsi="Symbol" w:cs="Symbol" w:hint="default"/>
    </w:rPr>
  </w:style>
  <w:style w:type="character" w:customStyle="1" w:styleId="WW8Num26z1">
    <w:name w:val="WW8Num26z1"/>
    <w:rsid w:val="00B34160"/>
    <w:rPr>
      <w:rFonts w:ascii="Courier New" w:hAnsi="Courier New" w:cs="Courier New" w:hint="default"/>
    </w:rPr>
  </w:style>
  <w:style w:type="character" w:customStyle="1" w:styleId="WW8Num26z2">
    <w:name w:val="WW8Num26z2"/>
    <w:rsid w:val="00B34160"/>
    <w:rPr>
      <w:rFonts w:ascii="Wingdings" w:hAnsi="Wingdings" w:cs="Wingdings" w:hint="default"/>
    </w:rPr>
  </w:style>
  <w:style w:type="character" w:customStyle="1" w:styleId="WW8Num27z0">
    <w:name w:val="WW8Num27z0"/>
    <w:rsid w:val="00B34160"/>
    <w:rPr>
      <w:rFonts w:ascii="Symbol" w:hAnsi="Symbol" w:cs="Symbol" w:hint="default"/>
    </w:rPr>
  </w:style>
  <w:style w:type="character" w:customStyle="1" w:styleId="WW8Num27z1">
    <w:name w:val="WW8Num27z1"/>
    <w:rsid w:val="00B34160"/>
    <w:rPr>
      <w:rFonts w:ascii="Courier New" w:hAnsi="Courier New" w:cs="Courier New" w:hint="default"/>
    </w:rPr>
  </w:style>
  <w:style w:type="character" w:customStyle="1" w:styleId="WW8Num27z2">
    <w:name w:val="WW8Num27z2"/>
    <w:rsid w:val="00B34160"/>
    <w:rPr>
      <w:rFonts w:ascii="Wingdings" w:hAnsi="Wingdings" w:cs="Wingdings" w:hint="default"/>
    </w:rPr>
  </w:style>
  <w:style w:type="character" w:customStyle="1" w:styleId="WW8Num28z0">
    <w:name w:val="WW8Num28z0"/>
    <w:rsid w:val="00B34160"/>
    <w:rPr>
      <w:rFonts w:ascii="Symbol" w:eastAsia="Arial Unicode MS" w:hAnsi="Symbol" w:cs="Symbol" w:hint="default"/>
      <w:sz w:val="20"/>
      <w:szCs w:val="20"/>
    </w:rPr>
  </w:style>
  <w:style w:type="character" w:customStyle="1" w:styleId="WW8Num28z1">
    <w:name w:val="WW8Num28z1"/>
    <w:rsid w:val="00B34160"/>
    <w:rPr>
      <w:rFonts w:ascii="Courier New" w:hAnsi="Courier New" w:cs="Courier New" w:hint="default"/>
    </w:rPr>
  </w:style>
  <w:style w:type="character" w:customStyle="1" w:styleId="WW8Num28z2">
    <w:name w:val="WW8Num28z2"/>
    <w:rsid w:val="00B34160"/>
    <w:rPr>
      <w:rFonts w:ascii="Wingdings" w:hAnsi="Wingdings" w:cs="Wingdings" w:hint="default"/>
    </w:rPr>
  </w:style>
  <w:style w:type="character" w:customStyle="1" w:styleId="WW8Num29z0">
    <w:name w:val="WW8Num29z0"/>
    <w:rsid w:val="00B34160"/>
    <w:rPr>
      <w:rFonts w:ascii="Wingdings" w:hAnsi="Wingdings" w:cs="Wingdings" w:hint="default"/>
      <w:sz w:val="16"/>
      <w:szCs w:val="16"/>
    </w:rPr>
  </w:style>
  <w:style w:type="character" w:customStyle="1" w:styleId="WW8Num29z1">
    <w:name w:val="WW8Num29z1"/>
    <w:rsid w:val="00B34160"/>
    <w:rPr>
      <w:rFonts w:ascii="Courier New" w:hAnsi="Courier New" w:cs="Courier New" w:hint="default"/>
    </w:rPr>
  </w:style>
  <w:style w:type="character" w:customStyle="1" w:styleId="WW8Num29z2">
    <w:name w:val="WW8Num29z2"/>
    <w:rsid w:val="00B34160"/>
    <w:rPr>
      <w:rFonts w:ascii="Wingdings" w:hAnsi="Wingdings" w:cs="Wingdings" w:hint="default"/>
    </w:rPr>
  </w:style>
  <w:style w:type="character" w:customStyle="1" w:styleId="WW8Num29z3">
    <w:name w:val="WW8Num29z3"/>
    <w:rsid w:val="00B34160"/>
    <w:rPr>
      <w:rFonts w:ascii="Symbol" w:hAnsi="Symbol" w:cs="Symbol" w:hint="default"/>
    </w:rPr>
  </w:style>
  <w:style w:type="character" w:customStyle="1" w:styleId="WW8Num30z0">
    <w:name w:val="WW8Num30z0"/>
    <w:rsid w:val="00B34160"/>
    <w:rPr>
      <w:rFonts w:ascii="Symbol" w:hAnsi="Symbol" w:cs="Symbol" w:hint="default"/>
    </w:rPr>
  </w:style>
  <w:style w:type="character" w:customStyle="1" w:styleId="WW8Num30z1">
    <w:name w:val="WW8Num30z1"/>
    <w:rsid w:val="00B34160"/>
    <w:rPr>
      <w:rFonts w:ascii="Courier New" w:hAnsi="Courier New" w:cs="Courier New" w:hint="default"/>
    </w:rPr>
  </w:style>
  <w:style w:type="character" w:customStyle="1" w:styleId="WW8Num30z2">
    <w:name w:val="WW8Num30z2"/>
    <w:rsid w:val="00B34160"/>
    <w:rPr>
      <w:rFonts w:ascii="Wingdings" w:hAnsi="Wingdings" w:cs="Wingdings" w:hint="default"/>
    </w:rPr>
  </w:style>
  <w:style w:type="character" w:customStyle="1" w:styleId="WW8Num31z0">
    <w:name w:val="WW8Num31z0"/>
    <w:rsid w:val="00B34160"/>
    <w:rPr>
      <w:rFonts w:ascii="Symbol" w:hAnsi="Symbol" w:cs="Symbol" w:hint="default"/>
    </w:rPr>
  </w:style>
  <w:style w:type="character" w:customStyle="1" w:styleId="WW8Num31z1">
    <w:name w:val="WW8Num31z1"/>
    <w:rsid w:val="00B34160"/>
    <w:rPr>
      <w:rFonts w:ascii="Courier New" w:hAnsi="Courier New" w:cs="Courier New" w:hint="default"/>
    </w:rPr>
  </w:style>
  <w:style w:type="character" w:customStyle="1" w:styleId="WW8Num31z2">
    <w:name w:val="WW8Num31z2"/>
    <w:rsid w:val="00B34160"/>
    <w:rPr>
      <w:rFonts w:ascii="Wingdings" w:hAnsi="Wingdings" w:cs="Wingdings" w:hint="default"/>
    </w:rPr>
  </w:style>
  <w:style w:type="character" w:customStyle="1" w:styleId="WW8Num32z0">
    <w:name w:val="WW8Num32z0"/>
    <w:rsid w:val="00B34160"/>
    <w:rPr>
      <w:rFonts w:ascii="Symbol" w:hAnsi="Symbol" w:cs="Symbol" w:hint="default"/>
    </w:rPr>
  </w:style>
  <w:style w:type="character" w:customStyle="1" w:styleId="WW8Num32z1">
    <w:name w:val="WW8Num32z1"/>
    <w:rsid w:val="00B34160"/>
    <w:rPr>
      <w:rFonts w:ascii="Courier New" w:hAnsi="Courier New" w:cs="Courier New" w:hint="default"/>
    </w:rPr>
  </w:style>
  <w:style w:type="character" w:customStyle="1" w:styleId="WW8Num32z2">
    <w:name w:val="WW8Num32z2"/>
    <w:rsid w:val="00B34160"/>
    <w:rPr>
      <w:rFonts w:ascii="Wingdings" w:hAnsi="Wingdings" w:cs="Wingdings" w:hint="default"/>
    </w:rPr>
  </w:style>
  <w:style w:type="character" w:customStyle="1" w:styleId="WW8Num33z0">
    <w:name w:val="WW8Num33z0"/>
    <w:rsid w:val="00B34160"/>
    <w:rPr>
      <w:rFonts w:ascii="Symbol" w:hAnsi="Symbol" w:cs="Symbol" w:hint="default"/>
    </w:rPr>
  </w:style>
  <w:style w:type="character" w:customStyle="1" w:styleId="WW8Num33z1">
    <w:name w:val="WW8Num33z1"/>
    <w:rsid w:val="00B34160"/>
    <w:rPr>
      <w:rFonts w:ascii="Courier New" w:hAnsi="Courier New" w:cs="Courier New" w:hint="default"/>
    </w:rPr>
  </w:style>
  <w:style w:type="character" w:customStyle="1" w:styleId="WW8Num33z2">
    <w:name w:val="WW8Num33z2"/>
    <w:rsid w:val="00B34160"/>
    <w:rPr>
      <w:rFonts w:ascii="Wingdings" w:hAnsi="Wingdings" w:cs="Wingdings" w:hint="default"/>
    </w:rPr>
  </w:style>
  <w:style w:type="character" w:customStyle="1" w:styleId="WW8Num34z0">
    <w:name w:val="WW8Num34z0"/>
    <w:rsid w:val="00B34160"/>
    <w:rPr>
      <w:rFonts w:ascii="Symbol" w:hAnsi="Symbol" w:cs="Symbol" w:hint="default"/>
    </w:rPr>
  </w:style>
  <w:style w:type="character" w:customStyle="1" w:styleId="WW8Num34z1">
    <w:name w:val="WW8Num34z1"/>
    <w:rsid w:val="00B34160"/>
    <w:rPr>
      <w:rFonts w:ascii="Courier New" w:hAnsi="Courier New" w:cs="Courier New" w:hint="default"/>
    </w:rPr>
  </w:style>
  <w:style w:type="character" w:customStyle="1" w:styleId="WW8Num34z2">
    <w:name w:val="WW8Num34z2"/>
    <w:rsid w:val="00B34160"/>
    <w:rPr>
      <w:rFonts w:ascii="Wingdings" w:hAnsi="Wingdings" w:cs="Wingdings" w:hint="default"/>
    </w:rPr>
  </w:style>
  <w:style w:type="character" w:customStyle="1" w:styleId="WW8Num35z0">
    <w:name w:val="WW8Num35z0"/>
    <w:rsid w:val="00B34160"/>
    <w:rPr>
      <w:rFonts w:ascii="Symbol" w:hAnsi="Symbol" w:cs="Symbol" w:hint="default"/>
    </w:rPr>
  </w:style>
  <w:style w:type="character" w:customStyle="1" w:styleId="WW8Num35z1">
    <w:name w:val="WW8Num35z1"/>
    <w:rsid w:val="00B34160"/>
    <w:rPr>
      <w:rFonts w:ascii="Courier New" w:hAnsi="Courier New" w:cs="Courier New" w:hint="default"/>
    </w:rPr>
  </w:style>
  <w:style w:type="character" w:customStyle="1" w:styleId="WW8Num35z2">
    <w:name w:val="WW8Num35z2"/>
    <w:rsid w:val="00B34160"/>
    <w:rPr>
      <w:rFonts w:ascii="Wingdings" w:hAnsi="Wingdings" w:cs="Wingdings" w:hint="default"/>
    </w:rPr>
  </w:style>
  <w:style w:type="character" w:customStyle="1" w:styleId="WW8Num36z0">
    <w:name w:val="WW8Num36z0"/>
    <w:rsid w:val="00B34160"/>
    <w:rPr>
      <w:rFonts w:ascii="Symbol" w:hAnsi="Symbol" w:cs="Symbol" w:hint="default"/>
      <w:sz w:val="28"/>
      <w:szCs w:val="28"/>
    </w:rPr>
  </w:style>
  <w:style w:type="character" w:customStyle="1" w:styleId="WW8Num36z1">
    <w:name w:val="WW8Num36z1"/>
    <w:rsid w:val="00B34160"/>
    <w:rPr>
      <w:rFonts w:ascii="Courier New" w:hAnsi="Courier New" w:cs="Courier New" w:hint="default"/>
    </w:rPr>
  </w:style>
  <w:style w:type="character" w:customStyle="1" w:styleId="WW8Num36z2">
    <w:name w:val="WW8Num36z2"/>
    <w:rsid w:val="00B34160"/>
    <w:rPr>
      <w:rFonts w:ascii="Wingdings" w:hAnsi="Wingdings" w:cs="Wingdings" w:hint="default"/>
    </w:rPr>
  </w:style>
  <w:style w:type="character" w:customStyle="1" w:styleId="WW8Num36z3">
    <w:name w:val="WW8Num36z3"/>
    <w:rsid w:val="00B34160"/>
    <w:rPr>
      <w:rFonts w:ascii="Symbol" w:hAnsi="Symbol" w:cs="Symbol" w:hint="default"/>
    </w:rPr>
  </w:style>
  <w:style w:type="character" w:customStyle="1" w:styleId="WW8Num37z0">
    <w:name w:val="WW8Num37z0"/>
    <w:rsid w:val="00B34160"/>
    <w:rPr>
      <w:rFonts w:ascii="Symbol" w:eastAsia="Arial Unicode MS" w:hAnsi="Symbol" w:cs="Symbol" w:hint="default"/>
      <w:sz w:val="20"/>
      <w:szCs w:val="20"/>
    </w:rPr>
  </w:style>
  <w:style w:type="character" w:customStyle="1" w:styleId="WW8Num37z1">
    <w:name w:val="WW8Num37z1"/>
    <w:rsid w:val="00B34160"/>
    <w:rPr>
      <w:rFonts w:ascii="Courier New" w:hAnsi="Courier New" w:cs="Courier New" w:hint="default"/>
    </w:rPr>
  </w:style>
  <w:style w:type="character" w:customStyle="1" w:styleId="WW8Num37z2">
    <w:name w:val="WW8Num37z2"/>
    <w:rsid w:val="00B34160"/>
    <w:rPr>
      <w:rFonts w:ascii="Wingdings" w:hAnsi="Wingdings" w:cs="Wingdings" w:hint="default"/>
    </w:rPr>
  </w:style>
  <w:style w:type="character" w:customStyle="1" w:styleId="WW8Num38z0">
    <w:name w:val="WW8Num38z0"/>
    <w:rsid w:val="00B34160"/>
    <w:rPr>
      <w:rFonts w:ascii="Symbol" w:hAnsi="Symbol" w:cs="Symbol" w:hint="default"/>
    </w:rPr>
  </w:style>
  <w:style w:type="character" w:customStyle="1" w:styleId="WW8Num38z1">
    <w:name w:val="WW8Num38z1"/>
    <w:rsid w:val="00B34160"/>
    <w:rPr>
      <w:rFonts w:ascii="Courier New" w:hAnsi="Courier New" w:cs="Courier New" w:hint="default"/>
    </w:rPr>
  </w:style>
  <w:style w:type="character" w:customStyle="1" w:styleId="WW8Num38z2">
    <w:name w:val="WW8Num38z2"/>
    <w:rsid w:val="00B34160"/>
    <w:rPr>
      <w:rFonts w:ascii="Wingdings" w:hAnsi="Wingdings" w:cs="Wingdings" w:hint="default"/>
    </w:rPr>
  </w:style>
  <w:style w:type="character" w:customStyle="1" w:styleId="WW8Num39z0">
    <w:name w:val="WW8Num39z0"/>
    <w:rsid w:val="00B34160"/>
    <w:rPr>
      <w:rFonts w:ascii="Symbol" w:hAnsi="Symbol" w:cs="Symbol" w:hint="default"/>
    </w:rPr>
  </w:style>
  <w:style w:type="character" w:customStyle="1" w:styleId="WW8Num39z1">
    <w:name w:val="WW8Num39z1"/>
    <w:rsid w:val="00B34160"/>
    <w:rPr>
      <w:rFonts w:ascii="Courier New" w:hAnsi="Courier New" w:cs="Courier New" w:hint="default"/>
    </w:rPr>
  </w:style>
  <w:style w:type="character" w:customStyle="1" w:styleId="WW8Num39z2">
    <w:name w:val="WW8Num39z2"/>
    <w:rsid w:val="00B34160"/>
    <w:rPr>
      <w:rFonts w:ascii="Wingdings" w:hAnsi="Wingdings" w:cs="Wingdings" w:hint="default"/>
    </w:rPr>
  </w:style>
  <w:style w:type="character" w:customStyle="1" w:styleId="WW8Num40z0">
    <w:name w:val="WW8Num40z0"/>
    <w:rsid w:val="00B34160"/>
    <w:rPr>
      <w:rFonts w:ascii="Symbol" w:hAnsi="Symbol" w:cs="Symbol" w:hint="default"/>
    </w:rPr>
  </w:style>
  <w:style w:type="character" w:customStyle="1" w:styleId="WW8Num40z1">
    <w:name w:val="WW8Num40z1"/>
    <w:rsid w:val="00B34160"/>
    <w:rPr>
      <w:rFonts w:ascii="Courier New" w:hAnsi="Courier New" w:cs="Courier New" w:hint="default"/>
    </w:rPr>
  </w:style>
  <w:style w:type="character" w:customStyle="1" w:styleId="WW8Num40z2">
    <w:name w:val="WW8Num40z2"/>
    <w:rsid w:val="00B34160"/>
    <w:rPr>
      <w:rFonts w:ascii="Wingdings" w:hAnsi="Wingdings" w:cs="Wingdings" w:hint="default"/>
    </w:rPr>
  </w:style>
  <w:style w:type="character" w:customStyle="1" w:styleId="WW8Num41z0">
    <w:name w:val="WW8Num41z0"/>
    <w:rsid w:val="00B34160"/>
    <w:rPr>
      <w:rFonts w:ascii="Symbol" w:hAnsi="Symbol" w:cs="Symbol" w:hint="default"/>
    </w:rPr>
  </w:style>
  <w:style w:type="character" w:customStyle="1" w:styleId="WW8Num41z1">
    <w:name w:val="WW8Num41z1"/>
    <w:rsid w:val="00B34160"/>
    <w:rPr>
      <w:rFonts w:ascii="Courier New" w:hAnsi="Courier New" w:cs="Courier New" w:hint="default"/>
    </w:rPr>
  </w:style>
  <w:style w:type="character" w:customStyle="1" w:styleId="WW8Num41z2">
    <w:name w:val="WW8Num41z2"/>
    <w:rsid w:val="00B34160"/>
    <w:rPr>
      <w:rFonts w:ascii="Wingdings" w:hAnsi="Wingdings" w:cs="Wingdings" w:hint="default"/>
    </w:rPr>
  </w:style>
  <w:style w:type="character" w:customStyle="1" w:styleId="WW8Num42z0">
    <w:name w:val="WW8Num42z0"/>
    <w:rsid w:val="00B34160"/>
    <w:rPr>
      <w:rFonts w:ascii="Symbol" w:hAnsi="Symbol" w:cs="Symbol" w:hint="default"/>
    </w:rPr>
  </w:style>
  <w:style w:type="character" w:customStyle="1" w:styleId="WW8Num42z1">
    <w:name w:val="WW8Num42z1"/>
    <w:rsid w:val="00B34160"/>
    <w:rPr>
      <w:rFonts w:ascii="Courier New" w:hAnsi="Courier New" w:cs="Courier New" w:hint="default"/>
    </w:rPr>
  </w:style>
  <w:style w:type="character" w:customStyle="1" w:styleId="WW8Num42z2">
    <w:name w:val="WW8Num42z2"/>
    <w:rsid w:val="00B34160"/>
    <w:rPr>
      <w:rFonts w:ascii="Wingdings" w:hAnsi="Wingdings" w:cs="Wingdings" w:hint="default"/>
    </w:rPr>
  </w:style>
  <w:style w:type="character" w:customStyle="1" w:styleId="WW8Num43z0">
    <w:name w:val="WW8Num43z0"/>
    <w:rsid w:val="00B34160"/>
    <w:rPr>
      <w:rFonts w:hint="default"/>
    </w:rPr>
  </w:style>
  <w:style w:type="character" w:customStyle="1" w:styleId="WW8Num43z1">
    <w:name w:val="WW8Num43z1"/>
    <w:rsid w:val="00B34160"/>
  </w:style>
  <w:style w:type="character" w:customStyle="1" w:styleId="WW8Num43z2">
    <w:name w:val="WW8Num43z2"/>
    <w:rsid w:val="00B34160"/>
  </w:style>
  <w:style w:type="character" w:customStyle="1" w:styleId="WW8Num43z3">
    <w:name w:val="WW8Num43z3"/>
    <w:rsid w:val="00B34160"/>
  </w:style>
  <w:style w:type="character" w:customStyle="1" w:styleId="WW8Num43z4">
    <w:name w:val="WW8Num43z4"/>
    <w:rsid w:val="00B34160"/>
  </w:style>
  <w:style w:type="character" w:customStyle="1" w:styleId="WW8Num43z5">
    <w:name w:val="WW8Num43z5"/>
    <w:rsid w:val="00B34160"/>
  </w:style>
  <w:style w:type="character" w:customStyle="1" w:styleId="WW8Num43z6">
    <w:name w:val="WW8Num43z6"/>
    <w:rsid w:val="00B34160"/>
  </w:style>
  <w:style w:type="character" w:customStyle="1" w:styleId="WW8Num43z7">
    <w:name w:val="WW8Num43z7"/>
    <w:rsid w:val="00B34160"/>
  </w:style>
  <w:style w:type="character" w:customStyle="1" w:styleId="WW8Num43z8">
    <w:name w:val="WW8Num43z8"/>
    <w:rsid w:val="00B34160"/>
  </w:style>
  <w:style w:type="character" w:customStyle="1" w:styleId="WW8Num44z0">
    <w:name w:val="WW8Num44z0"/>
    <w:rsid w:val="00B34160"/>
    <w:rPr>
      <w:rFonts w:ascii="Symbol" w:hAnsi="Symbol" w:cs="Symbol" w:hint="default"/>
    </w:rPr>
  </w:style>
  <w:style w:type="character" w:customStyle="1" w:styleId="WW8Num44z1">
    <w:name w:val="WW8Num44z1"/>
    <w:rsid w:val="00B34160"/>
    <w:rPr>
      <w:rFonts w:ascii="Courier New" w:hAnsi="Courier New" w:cs="Courier New" w:hint="default"/>
    </w:rPr>
  </w:style>
  <w:style w:type="character" w:customStyle="1" w:styleId="WW8Num44z2">
    <w:name w:val="WW8Num44z2"/>
    <w:rsid w:val="00B34160"/>
    <w:rPr>
      <w:rFonts w:ascii="Wingdings" w:hAnsi="Wingdings" w:cs="Wingdings" w:hint="default"/>
    </w:rPr>
  </w:style>
  <w:style w:type="character" w:customStyle="1" w:styleId="WW8Num45z0">
    <w:name w:val="WW8Num45z0"/>
    <w:rsid w:val="00B34160"/>
    <w:rPr>
      <w:rFonts w:ascii="Symbol" w:hAnsi="Symbol" w:cs="Symbol" w:hint="default"/>
    </w:rPr>
  </w:style>
  <w:style w:type="character" w:customStyle="1" w:styleId="WW8Num45z1">
    <w:name w:val="WW8Num45z1"/>
    <w:rsid w:val="00B34160"/>
    <w:rPr>
      <w:rFonts w:ascii="Courier New" w:hAnsi="Courier New" w:cs="Courier New" w:hint="default"/>
    </w:rPr>
  </w:style>
  <w:style w:type="character" w:customStyle="1" w:styleId="WW8Num45z2">
    <w:name w:val="WW8Num45z2"/>
    <w:rsid w:val="00B34160"/>
    <w:rPr>
      <w:rFonts w:ascii="Wingdings" w:hAnsi="Wingdings" w:cs="Wingdings" w:hint="default"/>
    </w:rPr>
  </w:style>
  <w:style w:type="character" w:customStyle="1" w:styleId="WW8Num46z0">
    <w:name w:val="WW8Num46z0"/>
    <w:rsid w:val="00B34160"/>
    <w:rPr>
      <w:rFonts w:ascii="Symbol" w:hAnsi="Symbol" w:cs="Symbol" w:hint="default"/>
    </w:rPr>
  </w:style>
  <w:style w:type="character" w:customStyle="1" w:styleId="WW8Num46z1">
    <w:name w:val="WW8Num46z1"/>
    <w:rsid w:val="00B34160"/>
    <w:rPr>
      <w:rFonts w:ascii="Courier New" w:hAnsi="Courier New" w:cs="Courier New" w:hint="default"/>
    </w:rPr>
  </w:style>
  <w:style w:type="character" w:customStyle="1" w:styleId="WW8Num46z2">
    <w:name w:val="WW8Num46z2"/>
    <w:rsid w:val="00B34160"/>
    <w:rPr>
      <w:rFonts w:ascii="Wingdings" w:hAnsi="Wingdings" w:cs="Wingdings" w:hint="default"/>
    </w:rPr>
  </w:style>
  <w:style w:type="character" w:customStyle="1" w:styleId="WW8Num47z0">
    <w:name w:val="WW8Num47z0"/>
    <w:rsid w:val="00B34160"/>
    <w:rPr>
      <w:rFonts w:hint="default"/>
    </w:rPr>
  </w:style>
  <w:style w:type="character" w:customStyle="1" w:styleId="WW8Num47z1">
    <w:name w:val="WW8Num47z1"/>
    <w:rsid w:val="00B34160"/>
  </w:style>
  <w:style w:type="character" w:customStyle="1" w:styleId="WW8Num47z2">
    <w:name w:val="WW8Num47z2"/>
    <w:rsid w:val="00B34160"/>
  </w:style>
  <w:style w:type="character" w:customStyle="1" w:styleId="WW8Num47z3">
    <w:name w:val="WW8Num47z3"/>
    <w:rsid w:val="00B34160"/>
  </w:style>
  <w:style w:type="character" w:customStyle="1" w:styleId="WW8Num47z4">
    <w:name w:val="WW8Num47z4"/>
    <w:rsid w:val="00B34160"/>
  </w:style>
  <w:style w:type="character" w:customStyle="1" w:styleId="WW8Num47z5">
    <w:name w:val="WW8Num47z5"/>
    <w:rsid w:val="00B34160"/>
  </w:style>
  <w:style w:type="character" w:customStyle="1" w:styleId="WW8Num47z6">
    <w:name w:val="WW8Num47z6"/>
    <w:rsid w:val="00B34160"/>
  </w:style>
  <w:style w:type="character" w:customStyle="1" w:styleId="WW8Num47z7">
    <w:name w:val="WW8Num47z7"/>
    <w:rsid w:val="00B34160"/>
  </w:style>
  <w:style w:type="character" w:customStyle="1" w:styleId="WW8Num47z8">
    <w:name w:val="WW8Num47z8"/>
    <w:rsid w:val="00B34160"/>
  </w:style>
  <w:style w:type="character" w:customStyle="1" w:styleId="WW8Num48z0">
    <w:name w:val="WW8Num48z0"/>
    <w:rsid w:val="00B34160"/>
    <w:rPr>
      <w:rFonts w:ascii="Symbol" w:eastAsia="Arial Unicode MS" w:hAnsi="Symbol" w:cs="Symbol" w:hint="default"/>
      <w:sz w:val="20"/>
      <w:szCs w:val="20"/>
    </w:rPr>
  </w:style>
  <w:style w:type="character" w:customStyle="1" w:styleId="WW8Num48z1">
    <w:name w:val="WW8Num48z1"/>
    <w:rsid w:val="00B34160"/>
    <w:rPr>
      <w:rFonts w:ascii="Courier New" w:hAnsi="Courier New" w:cs="Courier New" w:hint="default"/>
    </w:rPr>
  </w:style>
  <w:style w:type="character" w:customStyle="1" w:styleId="WW8Num48z2">
    <w:name w:val="WW8Num48z2"/>
    <w:rsid w:val="00B34160"/>
    <w:rPr>
      <w:rFonts w:ascii="Wingdings" w:hAnsi="Wingdings" w:cs="Wingdings" w:hint="default"/>
    </w:rPr>
  </w:style>
  <w:style w:type="character" w:customStyle="1" w:styleId="Absatz-Standardschriftart1">
    <w:name w:val="Absatz-Standardschriftart1"/>
    <w:rsid w:val="00B34160"/>
  </w:style>
  <w:style w:type="character" w:styleId="Seitenzahl">
    <w:name w:val="page number"/>
    <w:basedOn w:val="Absatz-Standardschriftart1"/>
    <w:rsid w:val="00B34160"/>
  </w:style>
  <w:style w:type="character" w:customStyle="1" w:styleId="labelinhalt">
    <w:name w:val="labelinhalt"/>
    <w:basedOn w:val="Absatz-Standardschriftart1"/>
    <w:rsid w:val="00B34160"/>
  </w:style>
  <w:style w:type="character" w:customStyle="1" w:styleId="KopfzeileZchn">
    <w:name w:val="Kopfzeile Zchn"/>
    <w:rsid w:val="00B34160"/>
    <w:rPr>
      <w:sz w:val="24"/>
      <w:szCs w:val="24"/>
    </w:rPr>
  </w:style>
  <w:style w:type="character" w:customStyle="1" w:styleId="FuzeileZchn">
    <w:name w:val="Fußzeile Zchn"/>
    <w:rsid w:val="00B34160"/>
    <w:rPr>
      <w:sz w:val="24"/>
      <w:szCs w:val="24"/>
    </w:rPr>
  </w:style>
  <w:style w:type="character" w:customStyle="1" w:styleId="SprechblasentextZchn">
    <w:name w:val="Sprechblasentext Zchn"/>
    <w:rsid w:val="00B34160"/>
    <w:rPr>
      <w:rFonts w:ascii="Tahoma" w:hAnsi="Tahoma" w:cs="Tahoma"/>
      <w:sz w:val="16"/>
      <w:szCs w:val="16"/>
    </w:rPr>
  </w:style>
  <w:style w:type="paragraph" w:customStyle="1" w:styleId="berschrift">
    <w:name w:val="Überschrift"/>
    <w:basedOn w:val="Standard"/>
    <w:next w:val="Untertitel"/>
    <w:rsid w:val="00B34160"/>
    <w:pPr>
      <w:jc w:val="center"/>
    </w:pPr>
    <w:rPr>
      <w:b/>
      <w:bCs/>
      <w:sz w:val="40"/>
      <w:u w:val="single"/>
    </w:rPr>
  </w:style>
  <w:style w:type="paragraph" w:styleId="Textkrper">
    <w:name w:val="Body Text"/>
    <w:basedOn w:val="Standard"/>
    <w:rsid w:val="00B34160"/>
    <w:pPr>
      <w:tabs>
        <w:tab w:val="left" w:pos="1620"/>
        <w:tab w:val="left" w:pos="4860"/>
        <w:tab w:val="left" w:pos="7740"/>
      </w:tabs>
    </w:pPr>
    <w:rPr>
      <w:rFonts w:ascii="Arial" w:hAnsi="Arial" w:cs="Arial"/>
      <w:sz w:val="22"/>
    </w:rPr>
  </w:style>
  <w:style w:type="paragraph" w:styleId="Liste">
    <w:name w:val="List"/>
    <w:basedOn w:val="Textkrper"/>
    <w:rsid w:val="00B34160"/>
    <w:rPr>
      <w:rFonts w:cs="Mangal"/>
    </w:rPr>
  </w:style>
  <w:style w:type="paragraph" w:styleId="Beschriftung">
    <w:name w:val="caption"/>
    <w:basedOn w:val="Standard"/>
    <w:qFormat/>
    <w:rsid w:val="00B34160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rsid w:val="00B34160"/>
    <w:pPr>
      <w:suppressLineNumbers/>
    </w:pPr>
    <w:rPr>
      <w:rFonts w:cs="Mangal"/>
    </w:rPr>
  </w:style>
  <w:style w:type="paragraph" w:styleId="Untertitel">
    <w:name w:val="Subtitle"/>
    <w:basedOn w:val="Standard"/>
    <w:next w:val="Textkrper"/>
    <w:qFormat/>
    <w:rsid w:val="00B34160"/>
    <w:pPr>
      <w:spacing w:after="60"/>
      <w:jc w:val="center"/>
    </w:pPr>
    <w:rPr>
      <w:rFonts w:ascii="Arial" w:hAnsi="Arial" w:cs="Arial"/>
    </w:rPr>
  </w:style>
  <w:style w:type="paragraph" w:styleId="Textkrper-Zeileneinzug">
    <w:name w:val="Body Text Indent"/>
    <w:basedOn w:val="Standard"/>
    <w:rsid w:val="00B34160"/>
    <w:pPr>
      <w:tabs>
        <w:tab w:val="left" w:pos="1620"/>
      </w:tabs>
      <w:spacing w:line="360" w:lineRule="auto"/>
      <w:ind w:left="708" w:hanging="708"/>
    </w:pPr>
    <w:rPr>
      <w:sz w:val="28"/>
    </w:rPr>
  </w:style>
  <w:style w:type="paragraph" w:styleId="Kopfzeile">
    <w:name w:val="header"/>
    <w:basedOn w:val="Standard"/>
    <w:rsid w:val="00B3416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34160"/>
    <w:pPr>
      <w:tabs>
        <w:tab w:val="center" w:pos="4536"/>
        <w:tab w:val="right" w:pos="9072"/>
      </w:tabs>
    </w:pPr>
  </w:style>
  <w:style w:type="paragraph" w:customStyle="1" w:styleId="xl24">
    <w:name w:val="xl24"/>
    <w:basedOn w:val="Standard"/>
    <w:rsid w:val="00B34160"/>
    <w:pPr>
      <w:spacing w:before="280" w:after="280"/>
    </w:pPr>
    <w:rPr>
      <w:rFonts w:ascii="Arial" w:eastAsia="Arial Unicode MS" w:hAnsi="Arial" w:cs="Arial"/>
      <w:b/>
      <w:bCs/>
      <w:sz w:val="32"/>
      <w:szCs w:val="32"/>
    </w:rPr>
  </w:style>
  <w:style w:type="paragraph" w:customStyle="1" w:styleId="xl25">
    <w:name w:val="xl25"/>
    <w:basedOn w:val="Standard"/>
    <w:rsid w:val="00B34160"/>
    <w:pPr>
      <w:spacing w:before="280" w:after="280"/>
    </w:pPr>
    <w:rPr>
      <w:rFonts w:ascii="Arial" w:eastAsia="Arial Unicode MS" w:hAnsi="Arial" w:cs="Arial"/>
      <w:b/>
      <w:bCs/>
      <w:sz w:val="32"/>
      <w:szCs w:val="32"/>
      <w:u w:val="single"/>
    </w:rPr>
  </w:style>
  <w:style w:type="paragraph" w:customStyle="1" w:styleId="xl26">
    <w:name w:val="xl26"/>
    <w:basedOn w:val="Standard"/>
    <w:rsid w:val="00B34160"/>
    <w:pPr>
      <w:spacing w:before="280" w:after="280"/>
    </w:pPr>
    <w:rPr>
      <w:rFonts w:ascii="Arial" w:eastAsia="Arial Unicode MS" w:hAnsi="Arial" w:cs="Arial"/>
      <w:sz w:val="32"/>
      <w:szCs w:val="32"/>
    </w:rPr>
  </w:style>
  <w:style w:type="paragraph" w:customStyle="1" w:styleId="xl27">
    <w:name w:val="xl27"/>
    <w:basedOn w:val="Standard"/>
    <w:rsid w:val="00B34160"/>
    <w:pPr>
      <w:spacing w:before="280" w:after="280"/>
    </w:pPr>
    <w:rPr>
      <w:rFonts w:ascii="Arial" w:eastAsia="Arial Unicode MS" w:hAnsi="Arial" w:cs="Arial"/>
      <w:sz w:val="28"/>
      <w:szCs w:val="28"/>
    </w:rPr>
  </w:style>
  <w:style w:type="paragraph" w:customStyle="1" w:styleId="xl28">
    <w:name w:val="xl28"/>
    <w:basedOn w:val="Standard"/>
    <w:rsid w:val="00B34160"/>
    <w:pPr>
      <w:spacing w:before="280" w:after="280"/>
    </w:pPr>
    <w:rPr>
      <w:rFonts w:ascii="Arial" w:eastAsia="Arial Unicode MS" w:hAnsi="Arial" w:cs="Arial"/>
      <w:b/>
      <w:bCs/>
      <w:sz w:val="32"/>
      <w:szCs w:val="32"/>
      <w:u w:val="single"/>
    </w:rPr>
  </w:style>
  <w:style w:type="paragraph" w:customStyle="1" w:styleId="xl29">
    <w:name w:val="xl29"/>
    <w:basedOn w:val="Standard"/>
    <w:rsid w:val="00B34160"/>
    <w:pPr>
      <w:spacing w:before="280" w:after="280"/>
    </w:pPr>
    <w:rPr>
      <w:rFonts w:ascii="Arial" w:eastAsia="Arial Unicode MS" w:hAnsi="Arial" w:cs="Arial"/>
      <w:sz w:val="32"/>
      <w:szCs w:val="32"/>
    </w:rPr>
  </w:style>
  <w:style w:type="paragraph" w:customStyle="1" w:styleId="xl30">
    <w:name w:val="xl30"/>
    <w:basedOn w:val="Standard"/>
    <w:rsid w:val="00B34160"/>
    <w:pPr>
      <w:spacing w:before="280" w:after="280"/>
    </w:pPr>
    <w:rPr>
      <w:rFonts w:ascii="Arial" w:eastAsia="Arial Unicode MS" w:hAnsi="Arial" w:cs="Arial"/>
      <w:sz w:val="28"/>
      <w:szCs w:val="28"/>
      <w:u w:val="single"/>
    </w:rPr>
  </w:style>
  <w:style w:type="paragraph" w:customStyle="1" w:styleId="xl31">
    <w:name w:val="xl31"/>
    <w:basedOn w:val="Standard"/>
    <w:rsid w:val="00B34160"/>
    <w:pPr>
      <w:spacing w:before="280" w:after="280"/>
    </w:pPr>
    <w:rPr>
      <w:rFonts w:ascii="Arial" w:eastAsia="Arial Unicode MS" w:hAnsi="Arial" w:cs="Arial"/>
      <w:b/>
      <w:bCs/>
      <w:sz w:val="32"/>
      <w:szCs w:val="32"/>
    </w:rPr>
  </w:style>
  <w:style w:type="paragraph" w:styleId="Sprechblasentext">
    <w:name w:val="Balloon Text"/>
    <w:basedOn w:val="Standard"/>
    <w:rsid w:val="00B34160"/>
    <w:rPr>
      <w:rFonts w:ascii="Tahoma" w:hAnsi="Tahoma" w:cs="Tahoma"/>
      <w:sz w:val="16"/>
      <w:szCs w:val="16"/>
    </w:rPr>
  </w:style>
  <w:style w:type="paragraph" w:customStyle="1" w:styleId="TabellenInhalt">
    <w:name w:val="Tabellen Inhalt"/>
    <w:basedOn w:val="Standard"/>
    <w:rsid w:val="00B34160"/>
    <w:pPr>
      <w:suppressLineNumbers/>
    </w:pPr>
  </w:style>
  <w:style w:type="paragraph" w:customStyle="1" w:styleId="Tabellenberschrift">
    <w:name w:val="Tabellen Überschrift"/>
    <w:basedOn w:val="TabellenInhalt"/>
    <w:rsid w:val="00B34160"/>
    <w:pPr>
      <w:jc w:val="center"/>
    </w:pPr>
    <w:rPr>
      <w:b/>
      <w:bCs/>
    </w:rPr>
  </w:style>
  <w:style w:type="paragraph" w:customStyle="1" w:styleId="Rahmeninhalt">
    <w:name w:val="Rahmeninhalt"/>
    <w:basedOn w:val="Standard"/>
    <w:rsid w:val="00B34160"/>
  </w:style>
  <w:style w:type="paragraph" w:customStyle="1" w:styleId="Quotations">
    <w:name w:val="Quotations"/>
    <w:basedOn w:val="Standard"/>
    <w:rsid w:val="00B34160"/>
    <w:pPr>
      <w:spacing w:after="283"/>
      <w:ind w:left="567" w:right="567"/>
    </w:pPr>
  </w:style>
  <w:style w:type="paragraph" w:styleId="Titel">
    <w:name w:val="Title"/>
    <w:basedOn w:val="berschrift"/>
    <w:next w:val="Textkrper"/>
    <w:qFormat/>
    <w:rsid w:val="00B34160"/>
    <w:rPr>
      <w:sz w:val="56"/>
      <w:szCs w:val="56"/>
    </w:rPr>
  </w:style>
  <w:style w:type="paragraph" w:styleId="Listenabsatz">
    <w:name w:val="List Paragraph"/>
    <w:basedOn w:val="Standard"/>
    <w:uiPriority w:val="34"/>
    <w:qFormat/>
    <w:rsid w:val="00220B13"/>
    <w:pPr>
      <w:ind w:left="720"/>
      <w:contextualSpacing/>
    </w:pPr>
  </w:style>
  <w:style w:type="paragraph" w:customStyle="1" w:styleId="Default">
    <w:name w:val="Default"/>
    <w:rsid w:val="00E7605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lengitternetz">
    <w:name w:val="Table Grid"/>
    <w:basedOn w:val="NormaleTabelle"/>
    <w:uiPriority w:val="59"/>
    <w:rsid w:val="00F14D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8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28311-C8A0-4245-AF05-3A23A663B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Veranstaltungskalender 2009</vt:lpstr>
    </vt:vector>
  </TitlesOfParts>
  <Company>SenBJW</Company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Veranstaltungskalender 2009</dc:title>
  <dc:creator>Peter Rodach</dc:creator>
  <cp:lastModifiedBy>Sabine</cp:lastModifiedBy>
  <cp:revision>2</cp:revision>
  <cp:lastPrinted>2022-02-14T09:53:00Z</cp:lastPrinted>
  <dcterms:created xsi:type="dcterms:W3CDTF">2025-04-27T17:18:00Z</dcterms:created>
  <dcterms:modified xsi:type="dcterms:W3CDTF">2025-04-27T17:18:00Z</dcterms:modified>
</cp:coreProperties>
</file>